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911C" w14:textId="77777777" w:rsidR="00512098" w:rsidRDefault="00512098" w:rsidP="003B0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098">
        <w:rPr>
          <w:rFonts w:ascii="Times New Roman" w:hAnsi="Times New Roman"/>
          <w:b/>
          <w:sz w:val="28"/>
          <w:szCs w:val="28"/>
        </w:rPr>
        <w:t xml:space="preserve">ВЫПИСКА из АКТА ПЛАНОВОЙ ПРОВЕРКИ </w:t>
      </w:r>
    </w:p>
    <w:p w14:paraId="017F9CD3" w14:textId="79FFE8DD" w:rsidR="007B2BBB" w:rsidRPr="0054620A" w:rsidRDefault="007B2BBB" w:rsidP="003B03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620A">
        <w:rPr>
          <w:rFonts w:ascii="Times New Roman" w:hAnsi="Times New Roman"/>
          <w:b/>
          <w:sz w:val="28"/>
        </w:rPr>
        <w:t>№ </w:t>
      </w:r>
      <w:r w:rsidR="00400167">
        <w:rPr>
          <w:rFonts w:ascii="Times New Roman" w:hAnsi="Times New Roman"/>
          <w:b/>
          <w:sz w:val="28"/>
        </w:rPr>
        <w:t>11</w:t>
      </w:r>
      <w:r w:rsidR="00B0724B" w:rsidRPr="0054620A">
        <w:rPr>
          <w:rFonts w:ascii="Times New Roman" w:hAnsi="Times New Roman"/>
          <w:b/>
          <w:sz w:val="28"/>
        </w:rPr>
        <w:t>-З</w:t>
      </w:r>
      <w:r w:rsidR="00445684">
        <w:rPr>
          <w:rFonts w:ascii="Times New Roman" w:hAnsi="Times New Roman"/>
          <w:b/>
          <w:sz w:val="28"/>
        </w:rPr>
        <w:t>(223)</w:t>
      </w:r>
      <w:r w:rsidR="00B0724B" w:rsidRPr="0054620A">
        <w:rPr>
          <w:rFonts w:ascii="Times New Roman" w:hAnsi="Times New Roman"/>
          <w:b/>
          <w:sz w:val="28"/>
        </w:rPr>
        <w:t>-202</w:t>
      </w:r>
      <w:r w:rsidR="00445684">
        <w:rPr>
          <w:rFonts w:ascii="Times New Roman" w:hAnsi="Times New Roman"/>
          <w:b/>
          <w:sz w:val="28"/>
        </w:rPr>
        <w:t>3</w:t>
      </w:r>
      <w:r w:rsidR="00B0724B" w:rsidRPr="0054620A">
        <w:rPr>
          <w:rFonts w:ascii="Times New Roman" w:hAnsi="Times New Roman"/>
          <w:b/>
          <w:sz w:val="28"/>
        </w:rPr>
        <w:t>/1</w:t>
      </w:r>
      <w:r w:rsidR="00512098">
        <w:rPr>
          <w:rFonts w:ascii="Times New Roman" w:hAnsi="Times New Roman"/>
          <w:b/>
          <w:sz w:val="28"/>
        </w:rPr>
        <w:t xml:space="preserve"> от </w:t>
      </w:r>
      <w:r w:rsidR="00512098" w:rsidRPr="00512098">
        <w:rPr>
          <w:rFonts w:ascii="Times New Roman" w:hAnsi="Times New Roman"/>
          <w:b/>
          <w:sz w:val="28"/>
        </w:rPr>
        <w:t>22 декабря 2023 г.</w:t>
      </w:r>
      <w:r w:rsidR="00512098" w:rsidRPr="00512098">
        <w:rPr>
          <w:rFonts w:ascii="Times New Roman" w:hAnsi="Times New Roman"/>
          <w:b/>
          <w:sz w:val="28"/>
        </w:rPr>
        <w:tab/>
      </w:r>
    </w:p>
    <w:p w14:paraId="24E4868C" w14:textId="77777777" w:rsidR="00504B86" w:rsidRPr="001A7628" w:rsidRDefault="00504B86" w:rsidP="003B03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A64B9" w14:textId="77777777" w:rsidR="00EB25DA" w:rsidRPr="000378F4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8F4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14:paraId="1FC7126F" w14:textId="5841DE19" w:rsidR="00EB25DA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8F4">
        <w:rPr>
          <w:rFonts w:ascii="Times New Roman" w:hAnsi="Times New Roman"/>
          <w:sz w:val="28"/>
          <w:szCs w:val="28"/>
        </w:rPr>
        <w:t xml:space="preserve">1.1. Пункт </w:t>
      </w:r>
      <w:r w:rsidR="00400167">
        <w:rPr>
          <w:rFonts w:ascii="Times New Roman" w:hAnsi="Times New Roman"/>
          <w:sz w:val="28"/>
          <w:szCs w:val="28"/>
        </w:rPr>
        <w:t>2</w:t>
      </w:r>
      <w:r w:rsidRPr="000378F4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</w:t>
      </w:r>
      <w:r w:rsidR="00445684" w:rsidRPr="00445684">
        <w:rPr>
          <w:rFonts w:ascii="Times New Roman" w:hAnsi="Times New Roman"/>
          <w:sz w:val="28"/>
          <w:szCs w:val="28"/>
        </w:rPr>
        <w:t>отдельными видами юридических лиц на 2023</w:t>
      </w:r>
      <w:r w:rsidR="00445684">
        <w:rPr>
          <w:rFonts w:ascii="Times New Roman" w:hAnsi="Times New Roman"/>
          <w:sz w:val="28"/>
          <w:szCs w:val="28"/>
        </w:rPr>
        <w:t> </w:t>
      </w:r>
      <w:r w:rsidR="00445684" w:rsidRPr="00445684">
        <w:rPr>
          <w:rFonts w:ascii="Times New Roman" w:hAnsi="Times New Roman"/>
          <w:sz w:val="28"/>
          <w:szCs w:val="28"/>
        </w:rPr>
        <w:t>год</w:t>
      </w:r>
      <w:r w:rsidRPr="000378F4">
        <w:rPr>
          <w:rFonts w:ascii="Times New Roman" w:hAnsi="Times New Roman"/>
          <w:sz w:val="28"/>
          <w:szCs w:val="28"/>
        </w:rPr>
        <w:t>, утвержд</w:t>
      </w:r>
      <w:r w:rsidR="009136C8" w:rsidRPr="000378F4">
        <w:rPr>
          <w:rFonts w:ascii="Times New Roman" w:hAnsi="Times New Roman"/>
          <w:sz w:val="28"/>
          <w:szCs w:val="28"/>
        </w:rPr>
        <w:t>ё</w:t>
      </w:r>
      <w:r w:rsidRPr="000378F4">
        <w:rPr>
          <w:rFonts w:ascii="Times New Roman" w:hAnsi="Times New Roman"/>
          <w:sz w:val="28"/>
          <w:szCs w:val="28"/>
        </w:rPr>
        <w:t xml:space="preserve">нного </w:t>
      </w:r>
      <w:r w:rsidR="00445684" w:rsidRPr="00445684">
        <w:rPr>
          <w:rFonts w:ascii="Times New Roman" w:hAnsi="Times New Roman"/>
          <w:sz w:val="28"/>
          <w:szCs w:val="28"/>
        </w:rPr>
        <w:t>префектом Северо-Восточного административного округа города Москвы</w:t>
      </w:r>
      <w:r w:rsidR="00445684">
        <w:rPr>
          <w:rFonts w:ascii="Times New Roman" w:hAnsi="Times New Roman"/>
          <w:sz w:val="28"/>
          <w:szCs w:val="28"/>
        </w:rPr>
        <w:t xml:space="preserve"> </w:t>
      </w:r>
      <w:r w:rsidR="00445684" w:rsidRPr="00445684">
        <w:rPr>
          <w:rFonts w:ascii="Times New Roman" w:hAnsi="Times New Roman"/>
          <w:sz w:val="28"/>
          <w:szCs w:val="28"/>
        </w:rPr>
        <w:t>19.10.2022</w:t>
      </w:r>
      <w:r w:rsidRPr="000378F4">
        <w:rPr>
          <w:rFonts w:ascii="Times New Roman" w:hAnsi="Times New Roman"/>
          <w:sz w:val="28"/>
          <w:szCs w:val="28"/>
        </w:rPr>
        <w:t>.</w:t>
      </w:r>
    </w:p>
    <w:p w14:paraId="331ADE4D" w14:textId="3F2D5400" w:rsidR="00EB25DA" w:rsidRPr="00D87E5E" w:rsidRDefault="00EB25DA" w:rsidP="003B03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5E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400167">
        <w:rPr>
          <w:rFonts w:ascii="Times New Roman" w:hAnsi="Times New Roman"/>
          <w:sz w:val="28"/>
          <w:szCs w:val="28"/>
        </w:rPr>
        <w:t>29</w:t>
      </w:r>
      <w:r w:rsidRPr="00D87E5E">
        <w:rPr>
          <w:rFonts w:ascii="Times New Roman" w:hAnsi="Times New Roman"/>
          <w:sz w:val="28"/>
          <w:szCs w:val="28"/>
        </w:rPr>
        <w:t>.</w:t>
      </w:r>
      <w:r w:rsidR="00400167">
        <w:rPr>
          <w:rFonts w:ascii="Times New Roman" w:hAnsi="Times New Roman"/>
          <w:sz w:val="28"/>
          <w:szCs w:val="28"/>
        </w:rPr>
        <w:t>11</w:t>
      </w:r>
      <w:r w:rsidRPr="00D87E5E">
        <w:rPr>
          <w:rFonts w:ascii="Times New Roman" w:hAnsi="Times New Roman"/>
          <w:sz w:val="28"/>
          <w:szCs w:val="28"/>
        </w:rPr>
        <w:t>.202</w:t>
      </w:r>
      <w:r w:rsidR="00445684">
        <w:rPr>
          <w:rFonts w:ascii="Times New Roman" w:hAnsi="Times New Roman"/>
          <w:sz w:val="28"/>
          <w:szCs w:val="28"/>
        </w:rPr>
        <w:t>3</w:t>
      </w:r>
      <w:r w:rsidRPr="00D87E5E">
        <w:rPr>
          <w:rFonts w:ascii="Times New Roman" w:hAnsi="Times New Roman"/>
          <w:sz w:val="28"/>
          <w:szCs w:val="28"/>
        </w:rPr>
        <w:t xml:space="preserve"> № 01-19-</w:t>
      </w:r>
      <w:r w:rsidR="00400167">
        <w:rPr>
          <w:rFonts w:ascii="Times New Roman" w:hAnsi="Times New Roman"/>
          <w:sz w:val="28"/>
          <w:szCs w:val="28"/>
        </w:rPr>
        <w:t>93</w:t>
      </w:r>
      <w:r w:rsidRPr="00D87E5E">
        <w:rPr>
          <w:rFonts w:ascii="Times New Roman" w:hAnsi="Times New Roman"/>
          <w:sz w:val="28"/>
          <w:szCs w:val="28"/>
        </w:rPr>
        <w:t xml:space="preserve"> </w:t>
      </w:r>
      <w:bookmarkStart w:id="0" w:name="_Hlk48897258"/>
      <w:r w:rsidRPr="00D87E5E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0"/>
      <w:r w:rsidRPr="00D87E5E">
        <w:rPr>
          <w:rFonts w:ascii="Times New Roman" w:hAnsi="Times New Roman"/>
          <w:sz w:val="28"/>
          <w:szCs w:val="28"/>
        </w:rPr>
        <w:t>.</w:t>
      </w:r>
    </w:p>
    <w:p w14:paraId="28CF0FBC" w14:textId="0DB68494" w:rsidR="00EB25DA" w:rsidRPr="00087449" w:rsidRDefault="00EB25DA" w:rsidP="00421FD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449">
        <w:rPr>
          <w:rFonts w:ascii="Times New Roman" w:hAnsi="Times New Roman"/>
          <w:sz w:val="28"/>
          <w:szCs w:val="28"/>
        </w:rPr>
        <w:t xml:space="preserve">2. Предмет проверки: </w:t>
      </w:r>
      <w:r w:rsidR="00AA4424" w:rsidRPr="00AA4424">
        <w:rPr>
          <w:rFonts w:ascii="Times New Roman" w:hAnsi="Times New Roman"/>
          <w:sz w:val="28"/>
          <w:szCs w:val="28"/>
        </w:rPr>
        <w:t>соблюдени</w:t>
      </w:r>
      <w:r w:rsidR="00AA4424">
        <w:rPr>
          <w:rFonts w:ascii="Times New Roman" w:hAnsi="Times New Roman"/>
          <w:sz w:val="28"/>
          <w:szCs w:val="28"/>
        </w:rPr>
        <w:t>е</w:t>
      </w:r>
      <w:r w:rsidR="00AA4424" w:rsidRPr="00AA4424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и иных нормативных правовых актов Российской Федерации, правовых актов города Москвы о закупках товаров, работ, услуг отдельными видами юридических лиц</w:t>
      </w:r>
      <w:r w:rsidRPr="00087449">
        <w:rPr>
          <w:rFonts w:ascii="Times New Roman" w:hAnsi="Times New Roman"/>
          <w:spacing w:val="-10"/>
          <w:sz w:val="28"/>
          <w:szCs w:val="28"/>
        </w:rPr>
        <w:t>.</w:t>
      </w:r>
    </w:p>
    <w:p w14:paraId="2A9B5805" w14:textId="57692F4D" w:rsidR="00EB25DA" w:rsidRDefault="00EB25DA" w:rsidP="00421FD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46C">
        <w:rPr>
          <w:rFonts w:ascii="Times New Roman" w:hAnsi="Times New Roman"/>
          <w:sz w:val="28"/>
          <w:szCs w:val="28"/>
        </w:rPr>
        <w:t>3. Проверяемый период: с 01.</w:t>
      </w:r>
      <w:r w:rsidR="00C54A16" w:rsidRPr="00D4246C">
        <w:rPr>
          <w:rFonts w:ascii="Times New Roman" w:hAnsi="Times New Roman"/>
          <w:sz w:val="28"/>
          <w:szCs w:val="28"/>
        </w:rPr>
        <w:t>0</w:t>
      </w:r>
      <w:r w:rsidR="00400167">
        <w:rPr>
          <w:rFonts w:ascii="Times New Roman" w:hAnsi="Times New Roman"/>
          <w:sz w:val="28"/>
          <w:szCs w:val="28"/>
        </w:rPr>
        <w:t>1</w:t>
      </w:r>
      <w:r w:rsidRPr="00D4246C">
        <w:rPr>
          <w:rFonts w:ascii="Times New Roman" w:hAnsi="Times New Roman"/>
          <w:sz w:val="28"/>
          <w:szCs w:val="28"/>
        </w:rPr>
        <w:t>.202</w:t>
      </w:r>
      <w:r w:rsidR="00400167">
        <w:rPr>
          <w:rFonts w:ascii="Times New Roman" w:hAnsi="Times New Roman"/>
          <w:sz w:val="28"/>
          <w:szCs w:val="28"/>
        </w:rPr>
        <w:t xml:space="preserve">3 </w:t>
      </w:r>
      <w:r w:rsidRPr="00D4246C">
        <w:rPr>
          <w:rFonts w:ascii="Times New Roman" w:hAnsi="Times New Roman"/>
          <w:sz w:val="28"/>
          <w:szCs w:val="28"/>
        </w:rPr>
        <w:t xml:space="preserve">по </w:t>
      </w:r>
      <w:r w:rsidR="00400167">
        <w:rPr>
          <w:rFonts w:ascii="Times New Roman" w:hAnsi="Times New Roman"/>
          <w:sz w:val="28"/>
          <w:szCs w:val="28"/>
        </w:rPr>
        <w:t>22</w:t>
      </w:r>
      <w:r w:rsidRPr="00D4246C">
        <w:rPr>
          <w:rFonts w:ascii="Times New Roman" w:hAnsi="Times New Roman"/>
          <w:sz w:val="28"/>
          <w:szCs w:val="28"/>
        </w:rPr>
        <w:t>.</w:t>
      </w:r>
      <w:r w:rsidR="00400167">
        <w:rPr>
          <w:rFonts w:ascii="Times New Roman" w:hAnsi="Times New Roman"/>
          <w:sz w:val="28"/>
          <w:szCs w:val="28"/>
        </w:rPr>
        <w:t>12</w:t>
      </w:r>
      <w:r w:rsidRPr="00D4246C">
        <w:rPr>
          <w:rFonts w:ascii="Times New Roman" w:hAnsi="Times New Roman"/>
          <w:sz w:val="28"/>
          <w:szCs w:val="28"/>
        </w:rPr>
        <w:t>.202</w:t>
      </w:r>
      <w:r w:rsidR="00AA4424">
        <w:rPr>
          <w:rFonts w:ascii="Times New Roman" w:hAnsi="Times New Roman"/>
          <w:sz w:val="28"/>
          <w:szCs w:val="28"/>
        </w:rPr>
        <w:t>3</w:t>
      </w:r>
      <w:r w:rsidRPr="00D4246C">
        <w:rPr>
          <w:rFonts w:ascii="Times New Roman" w:hAnsi="Times New Roman"/>
          <w:sz w:val="28"/>
          <w:szCs w:val="28"/>
        </w:rPr>
        <w:t>.</w:t>
      </w:r>
    </w:p>
    <w:p w14:paraId="28634B8A" w14:textId="716B816B" w:rsidR="00965B3A" w:rsidRPr="00915CDE" w:rsidRDefault="005E691F" w:rsidP="00421FD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4246C">
        <w:rPr>
          <w:rFonts w:ascii="Times New Roman" w:hAnsi="Times New Roman"/>
          <w:sz w:val="28"/>
          <w:szCs w:val="28"/>
        </w:rPr>
        <w:t>4. </w:t>
      </w:r>
      <w:r w:rsidR="00512098" w:rsidRPr="00512098">
        <w:rPr>
          <w:rFonts w:ascii="Times New Roman" w:hAnsi="Times New Roman"/>
          <w:sz w:val="28"/>
          <w:szCs w:val="28"/>
        </w:rPr>
        <w:t>Субъект проверки:</w:t>
      </w:r>
      <w:r w:rsidR="00512098">
        <w:rPr>
          <w:rFonts w:ascii="Times New Roman" w:hAnsi="Times New Roman"/>
          <w:sz w:val="28"/>
          <w:szCs w:val="28"/>
        </w:rPr>
        <w:t xml:space="preserve"> </w:t>
      </w:r>
      <w:r w:rsidR="0069347F" w:rsidRPr="00AA4424">
        <w:rPr>
          <w:rFonts w:ascii="Times New Roman" w:hAnsi="Times New Roman"/>
          <w:sz w:val="28"/>
          <w:szCs w:val="28"/>
        </w:rPr>
        <w:t>Государственно</w:t>
      </w:r>
      <w:r w:rsidR="00512098">
        <w:rPr>
          <w:rFonts w:ascii="Times New Roman" w:hAnsi="Times New Roman"/>
          <w:sz w:val="28"/>
          <w:szCs w:val="28"/>
        </w:rPr>
        <w:t>е</w:t>
      </w:r>
      <w:r w:rsidR="0069347F" w:rsidRPr="00AA4424">
        <w:rPr>
          <w:rFonts w:ascii="Times New Roman" w:hAnsi="Times New Roman"/>
          <w:sz w:val="28"/>
          <w:szCs w:val="28"/>
        </w:rPr>
        <w:t xml:space="preserve"> бюджетно</w:t>
      </w:r>
      <w:r w:rsidR="00512098">
        <w:rPr>
          <w:rFonts w:ascii="Times New Roman" w:hAnsi="Times New Roman"/>
          <w:sz w:val="28"/>
          <w:szCs w:val="28"/>
        </w:rPr>
        <w:t>е</w:t>
      </w:r>
      <w:r w:rsidR="0069347F" w:rsidRPr="00AA4424">
        <w:rPr>
          <w:rFonts w:ascii="Times New Roman" w:hAnsi="Times New Roman"/>
          <w:sz w:val="28"/>
          <w:szCs w:val="28"/>
        </w:rPr>
        <w:t xml:space="preserve"> учреждени</w:t>
      </w:r>
      <w:r w:rsidR="00512098">
        <w:rPr>
          <w:rFonts w:ascii="Times New Roman" w:hAnsi="Times New Roman"/>
          <w:sz w:val="28"/>
          <w:szCs w:val="28"/>
        </w:rPr>
        <w:t>е</w:t>
      </w:r>
      <w:r w:rsidR="0069347F" w:rsidRPr="00AA4424">
        <w:rPr>
          <w:rFonts w:ascii="Times New Roman" w:hAnsi="Times New Roman"/>
          <w:sz w:val="28"/>
          <w:szCs w:val="28"/>
        </w:rPr>
        <w:t xml:space="preserve"> города Москвы «Жилищник Б</w:t>
      </w:r>
      <w:r w:rsidR="00B57128">
        <w:rPr>
          <w:rFonts w:ascii="Times New Roman" w:hAnsi="Times New Roman"/>
          <w:sz w:val="28"/>
          <w:szCs w:val="28"/>
        </w:rPr>
        <w:t>утыр</w:t>
      </w:r>
      <w:r w:rsidR="0069347F" w:rsidRPr="00AA4424">
        <w:rPr>
          <w:rFonts w:ascii="Times New Roman" w:hAnsi="Times New Roman"/>
          <w:sz w:val="28"/>
          <w:szCs w:val="28"/>
        </w:rPr>
        <w:t>ского района» (</w:t>
      </w:r>
      <w:r w:rsidR="0069347F">
        <w:rPr>
          <w:rFonts w:ascii="Times New Roman" w:hAnsi="Times New Roman"/>
          <w:sz w:val="28"/>
          <w:szCs w:val="28"/>
        </w:rPr>
        <w:t xml:space="preserve">далее – </w:t>
      </w:r>
      <w:r w:rsidR="0069347F" w:rsidRPr="00AA4424">
        <w:rPr>
          <w:rFonts w:ascii="Times New Roman" w:hAnsi="Times New Roman"/>
          <w:sz w:val="28"/>
          <w:szCs w:val="28"/>
        </w:rPr>
        <w:t>ГБУ</w:t>
      </w:r>
      <w:r w:rsidR="0069347F">
        <w:rPr>
          <w:rFonts w:ascii="Times New Roman" w:hAnsi="Times New Roman"/>
          <w:sz w:val="28"/>
          <w:szCs w:val="28"/>
        </w:rPr>
        <w:t> </w:t>
      </w:r>
      <w:r w:rsidR="0069347F" w:rsidRPr="00AA4424">
        <w:rPr>
          <w:rFonts w:ascii="Times New Roman" w:hAnsi="Times New Roman"/>
          <w:sz w:val="28"/>
          <w:szCs w:val="28"/>
        </w:rPr>
        <w:t xml:space="preserve">«Жилищник </w:t>
      </w:r>
      <w:r w:rsidR="00B57128" w:rsidRPr="00B57128">
        <w:rPr>
          <w:rFonts w:ascii="Times New Roman" w:hAnsi="Times New Roman"/>
          <w:sz w:val="28"/>
          <w:szCs w:val="28"/>
        </w:rPr>
        <w:t>Бутырского</w:t>
      </w:r>
      <w:r w:rsidR="0069347F" w:rsidRPr="00AA4424">
        <w:rPr>
          <w:rFonts w:ascii="Times New Roman" w:hAnsi="Times New Roman"/>
          <w:sz w:val="28"/>
          <w:szCs w:val="28"/>
        </w:rPr>
        <w:t xml:space="preserve"> района»</w:t>
      </w:r>
      <w:r w:rsidR="00955459">
        <w:rPr>
          <w:rFonts w:ascii="Times New Roman" w:hAnsi="Times New Roman"/>
          <w:sz w:val="28"/>
          <w:szCs w:val="28"/>
        </w:rPr>
        <w:t>, Учреждение</w:t>
      </w:r>
      <w:r w:rsidR="00FE6CA3" w:rsidRPr="00FE6CA3">
        <w:rPr>
          <w:rFonts w:ascii="Times New Roman" w:hAnsi="Times New Roman"/>
          <w:sz w:val="28"/>
        </w:rPr>
        <w:t>)</w:t>
      </w:r>
      <w:r w:rsidR="00512098">
        <w:rPr>
          <w:rFonts w:ascii="Times New Roman" w:hAnsi="Times New Roman"/>
          <w:sz w:val="28"/>
        </w:rPr>
        <w:t>.</w:t>
      </w:r>
    </w:p>
    <w:p w14:paraId="51D4A1CD" w14:textId="5230B249" w:rsidR="00C66B26" w:rsidRPr="00BC5586" w:rsidRDefault="00512098" w:rsidP="00421FD7">
      <w:pPr>
        <w:spacing w:before="120"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C66B26" w:rsidRPr="00BC5586">
        <w:rPr>
          <w:rFonts w:ascii="Times New Roman" w:hAnsi="Times New Roman"/>
          <w:spacing w:val="-4"/>
          <w:sz w:val="28"/>
          <w:szCs w:val="28"/>
        </w:rPr>
        <w:t xml:space="preserve">. В результате проведения плановой проверки установлено следующее. </w:t>
      </w:r>
    </w:p>
    <w:p w14:paraId="255E77C0" w14:textId="4FA88A52" w:rsidR="000E30CE" w:rsidRPr="00475177" w:rsidRDefault="004A14BC" w:rsidP="00475177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8B0A26" w:rsidRPr="00F257AE">
        <w:rPr>
          <w:rFonts w:ascii="Times New Roman" w:hAnsi="Times New Roman"/>
          <w:sz w:val="28"/>
        </w:rPr>
        <w:t>.1. </w:t>
      </w:r>
      <w:r w:rsidR="00C90AE6" w:rsidRPr="00F257AE">
        <w:rPr>
          <w:rFonts w:ascii="Times New Roman" w:hAnsi="Times New Roman"/>
          <w:sz w:val="28"/>
        </w:rPr>
        <w:t xml:space="preserve">В нарушение </w:t>
      </w:r>
      <w:r w:rsidR="001A4164" w:rsidRPr="00F257AE">
        <w:rPr>
          <w:rFonts w:ascii="Times New Roman" w:hAnsi="Times New Roman"/>
          <w:sz w:val="28"/>
        </w:rPr>
        <w:t xml:space="preserve">ч. 1 ст. 4 </w:t>
      </w:r>
      <w:r w:rsidR="000E30CE" w:rsidRPr="00F257AE">
        <w:rPr>
          <w:rFonts w:ascii="Times New Roman" w:hAnsi="Times New Roman"/>
          <w:sz w:val="28"/>
        </w:rPr>
        <w:t>Федерального закона от 18.07.201</w:t>
      </w:r>
      <w:r w:rsidR="00B373B6">
        <w:rPr>
          <w:rFonts w:ascii="Times New Roman" w:hAnsi="Times New Roman"/>
          <w:sz w:val="28"/>
        </w:rPr>
        <w:t>1</w:t>
      </w:r>
      <w:r w:rsidR="000E30CE" w:rsidRPr="00F257AE">
        <w:rPr>
          <w:rFonts w:ascii="Times New Roman" w:hAnsi="Times New Roman"/>
          <w:sz w:val="28"/>
        </w:rPr>
        <w:t xml:space="preserve"> </w:t>
      </w:r>
      <w:r w:rsidR="00692FE8">
        <w:rPr>
          <w:rFonts w:ascii="Times New Roman" w:hAnsi="Times New Roman"/>
          <w:sz w:val="28"/>
        </w:rPr>
        <w:t xml:space="preserve">                </w:t>
      </w:r>
      <w:r w:rsidR="000E30CE" w:rsidRPr="00F257AE">
        <w:rPr>
          <w:rFonts w:ascii="Times New Roman" w:hAnsi="Times New Roman"/>
          <w:sz w:val="28"/>
        </w:rPr>
        <w:t>№ 223-ФЗ</w:t>
      </w:r>
      <w:r w:rsidR="00692FE8">
        <w:rPr>
          <w:rFonts w:ascii="Times New Roman" w:hAnsi="Times New Roman"/>
          <w:sz w:val="28"/>
        </w:rPr>
        <w:t xml:space="preserve"> </w:t>
      </w:r>
      <w:r w:rsidR="000E30CE" w:rsidRPr="00F257AE">
        <w:rPr>
          <w:rFonts w:ascii="Times New Roman" w:hAnsi="Times New Roman"/>
          <w:sz w:val="28"/>
        </w:rPr>
        <w:t>Положение о закупке размещен</w:t>
      </w:r>
      <w:r w:rsidR="00406001" w:rsidRPr="00F257AE">
        <w:rPr>
          <w:rFonts w:ascii="Times New Roman" w:hAnsi="Times New Roman"/>
          <w:sz w:val="28"/>
        </w:rPr>
        <w:t>о</w:t>
      </w:r>
      <w:r w:rsidR="000E30CE" w:rsidRPr="00F257AE">
        <w:rPr>
          <w:rFonts w:ascii="Times New Roman" w:hAnsi="Times New Roman"/>
          <w:sz w:val="28"/>
        </w:rPr>
        <w:t xml:space="preserve"> в ЕИС </w:t>
      </w:r>
      <w:r w:rsidR="000E30CE" w:rsidRPr="00475177">
        <w:rPr>
          <w:rFonts w:ascii="Times New Roman" w:hAnsi="Times New Roman"/>
          <w:sz w:val="28"/>
        </w:rPr>
        <w:t>2</w:t>
      </w:r>
      <w:r w:rsidR="0075427C" w:rsidRPr="00475177">
        <w:rPr>
          <w:rFonts w:ascii="Times New Roman" w:hAnsi="Times New Roman"/>
          <w:sz w:val="28"/>
        </w:rPr>
        <w:t>3</w:t>
      </w:r>
      <w:r w:rsidR="000E30CE" w:rsidRPr="00475177">
        <w:rPr>
          <w:rFonts w:ascii="Times New Roman" w:hAnsi="Times New Roman"/>
          <w:sz w:val="28"/>
        </w:rPr>
        <w:t>.0</w:t>
      </w:r>
      <w:r w:rsidR="0075427C" w:rsidRPr="00475177">
        <w:rPr>
          <w:rFonts w:ascii="Times New Roman" w:hAnsi="Times New Roman"/>
          <w:sz w:val="28"/>
        </w:rPr>
        <w:t>3</w:t>
      </w:r>
      <w:r w:rsidR="000E30CE" w:rsidRPr="00475177">
        <w:rPr>
          <w:rFonts w:ascii="Times New Roman" w:hAnsi="Times New Roman"/>
          <w:sz w:val="28"/>
        </w:rPr>
        <w:t>.202</w:t>
      </w:r>
      <w:r w:rsidR="0075427C" w:rsidRPr="00475177">
        <w:rPr>
          <w:rFonts w:ascii="Times New Roman" w:hAnsi="Times New Roman"/>
          <w:sz w:val="28"/>
        </w:rPr>
        <w:t>3</w:t>
      </w:r>
      <w:r w:rsidR="00541D93" w:rsidRPr="00475177">
        <w:rPr>
          <w:rFonts w:ascii="Times New Roman" w:hAnsi="Times New Roman"/>
          <w:sz w:val="28"/>
        </w:rPr>
        <w:t xml:space="preserve"> </w:t>
      </w:r>
      <w:r w:rsidR="00541D93" w:rsidRPr="00475177">
        <w:rPr>
          <w:rFonts w:ascii="Times New Roman" w:hAnsi="Times New Roman"/>
          <w:bCs/>
          <w:sz w:val="28"/>
          <w:szCs w:val="28"/>
        </w:rPr>
        <w:t>(№ 11500</w:t>
      </w:r>
      <w:r w:rsidR="0075427C" w:rsidRPr="00475177">
        <w:rPr>
          <w:rFonts w:ascii="Times New Roman" w:hAnsi="Times New Roman"/>
          <w:bCs/>
          <w:sz w:val="28"/>
          <w:szCs w:val="28"/>
        </w:rPr>
        <w:t>84767</w:t>
      </w:r>
      <w:r w:rsidR="00541D93" w:rsidRPr="00475177">
        <w:rPr>
          <w:rFonts w:ascii="Times New Roman" w:hAnsi="Times New Roman"/>
          <w:bCs/>
          <w:sz w:val="28"/>
          <w:szCs w:val="28"/>
        </w:rPr>
        <w:t>)</w:t>
      </w:r>
      <w:r w:rsidR="000E30CE" w:rsidRPr="00475177">
        <w:rPr>
          <w:rFonts w:ascii="Times New Roman" w:hAnsi="Times New Roman"/>
          <w:bCs/>
          <w:sz w:val="28"/>
          <w:szCs w:val="28"/>
        </w:rPr>
        <w:t>,</w:t>
      </w:r>
      <w:r w:rsidR="000E30CE" w:rsidRPr="00475177">
        <w:rPr>
          <w:rFonts w:ascii="Times New Roman" w:hAnsi="Times New Roman"/>
          <w:sz w:val="28"/>
          <w:szCs w:val="28"/>
        </w:rPr>
        <w:t xml:space="preserve"> с превышением установленного срока на </w:t>
      </w:r>
      <w:r w:rsidR="0075427C" w:rsidRPr="00475177">
        <w:rPr>
          <w:rFonts w:ascii="Times New Roman" w:hAnsi="Times New Roman"/>
          <w:sz w:val="28"/>
          <w:szCs w:val="28"/>
        </w:rPr>
        <w:t>1</w:t>
      </w:r>
      <w:r w:rsidR="00EB5660" w:rsidRPr="00475177">
        <w:rPr>
          <w:rFonts w:ascii="Times New Roman" w:hAnsi="Times New Roman"/>
          <w:sz w:val="28"/>
          <w:szCs w:val="28"/>
        </w:rPr>
        <w:t> </w:t>
      </w:r>
      <w:r w:rsidR="000E30CE" w:rsidRPr="00475177">
        <w:rPr>
          <w:rFonts w:ascii="Times New Roman" w:hAnsi="Times New Roman"/>
          <w:sz w:val="28"/>
          <w:szCs w:val="28"/>
        </w:rPr>
        <w:t>д</w:t>
      </w:r>
      <w:r w:rsidR="0020509D" w:rsidRPr="00475177">
        <w:rPr>
          <w:rFonts w:ascii="Times New Roman" w:hAnsi="Times New Roman"/>
          <w:sz w:val="28"/>
          <w:szCs w:val="28"/>
        </w:rPr>
        <w:t>е</w:t>
      </w:r>
      <w:r w:rsidR="0075427C" w:rsidRPr="00475177">
        <w:rPr>
          <w:rFonts w:ascii="Times New Roman" w:hAnsi="Times New Roman"/>
          <w:sz w:val="28"/>
          <w:szCs w:val="28"/>
        </w:rPr>
        <w:t>нь</w:t>
      </w:r>
      <w:r w:rsidR="000E30CE" w:rsidRPr="00475177">
        <w:rPr>
          <w:rFonts w:ascii="Times New Roman" w:hAnsi="Times New Roman"/>
          <w:sz w:val="28"/>
          <w:szCs w:val="28"/>
        </w:rPr>
        <w:t>.</w:t>
      </w:r>
    </w:p>
    <w:p w14:paraId="00F84704" w14:textId="4300B110" w:rsidR="00D50A92" w:rsidRDefault="00475177" w:rsidP="00475177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5177">
        <w:rPr>
          <w:rFonts w:ascii="Times New Roman" w:hAnsi="Times New Roman"/>
          <w:sz w:val="28"/>
        </w:rPr>
        <w:t>5</w:t>
      </w:r>
      <w:r w:rsidR="00C66B26" w:rsidRPr="00475177">
        <w:rPr>
          <w:rFonts w:ascii="Times New Roman" w:hAnsi="Times New Roman"/>
          <w:sz w:val="28"/>
        </w:rPr>
        <w:t>.</w:t>
      </w:r>
      <w:r w:rsidR="005D0A06" w:rsidRPr="00475177">
        <w:rPr>
          <w:rFonts w:ascii="Times New Roman" w:hAnsi="Times New Roman"/>
          <w:sz w:val="28"/>
        </w:rPr>
        <w:t>2</w:t>
      </w:r>
      <w:r w:rsidR="00C66B26" w:rsidRPr="00475177">
        <w:rPr>
          <w:rFonts w:ascii="Times New Roman" w:hAnsi="Times New Roman"/>
          <w:sz w:val="28"/>
        </w:rPr>
        <w:t>. </w:t>
      </w:r>
      <w:proofErr w:type="gramStart"/>
      <w:r w:rsidR="00F56A52" w:rsidRPr="00475177">
        <w:rPr>
          <w:rFonts w:ascii="Times New Roman" w:hAnsi="Times New Roman"/>
          <w:sz w:val="28"/>
        </w:rPr>
        <w:t xml:space="preserve">В нарушение </w:t>
      </w:r>
      <w:r w:rsidR="00A60829" w:rsidRPr="00475177">
        <w:rPr>
          <w:rFonts w:ascii="Times New Roman" w:hAnsi="Times New Roman"/>
          <w:sz w:val="28"/>
        </w:rPr>
        <w:t xml:space="preserve">ч. 2 ст. 4 Федерального закона </w:t>
      </w:r>
      <w:bookmarkStart w:id="1" w:name="_Hlk110849018"/>
      <w:r w:rsidR="00A60829" w:rsidRPr="00475177">
        <w:rPr>
          <w:rFonts w:ascii="Times New Roman" w:hAnsi="Times New Roman"/>
          <w:sz w:val="28"/>
        </w:rPr>
        <w:t>от 18.07.201</w:t>
      </w:r>
      <w:r w:rsidR="00B373B6" w:rsidRPr="00475177">
        <w:rPr>
          <w:rFonts w:ascii="Times New Roman" w:hAnsi="Times New Roman"/>
          <w:sz w:val="28"/>
        </w:rPr>
        <w:t>1</w:t>
      </w:r>
      <w:r w:rsidR="00A60829" w:rsidRPr="00475177">
        <w:rPr>
          <w:rFonts w:ascii="Times New Roman" w:hAnsi="Times New Roman"/>
          <w:sz w:val="28"/>
        </w:rPr>
        <w:t xml:space="preserve"> </w:t>
      </w:r>
      <w:r w:rsidR="00945BBF" w:rsidRPr="00475177">
        <w:rPr>
          <w:rFonts w:ascii="Times New Roman" w:hAnsi="Times New Roman"/>
          <w:sz w:val="28"/>
        </w:rPr>
        <w:t xml:space="preserve">             </w:t>
      </w:r>
      <w:r w:rsidR="00A60829" w:rsidRPr="00475177">
        <w:rPr>
          <w:rFonts w:ascii="Times New Roman" w:hAnsi="Times New Roman"/>
          <w:sz w:val="28"/>
        </w:rPr>
        <w:t>№ 223-ФЗ</w:t>
      </w:r>
      <w:bookmarkEnd w:id="1"/>
      <w:r w:rsidR="00A60829" w:rsidRPr="00475177">
        <w:rPr>
          <w:rFonts w:ascii="Times New Roman" w:hAnsi="Times New Roman"/>
          <w:sz w:val="28"/>
        </w:rPr>
        <w:t xml:space="preserve">, </w:t>
      </w:r>
      <w:r w:rsidR="007330B2" w:rsidRPr="00475177">
        <w:rPr>
          <w:rFonts w:ascii="Times New Roman" w:hAnsi="Times New Roman"/>
          <w:sz w:val="28"/>
        </w:rPr>
        <w:t xml:space="preserve">п. 14 </w:t>
      </w:r>
      <w:r w:rsidR="00CC3980" w:rsidRPr="00475177">
        <w:rPr>
          <w:rFonts w:ascii="Times New Roman" w:hAnsi="Times New Roman"/>
          <w:sz w:val="28"/>
        </w:rPr>
        <w:t>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</w:t>
      </w:r>
      <w:r w:rsidR="00D50A92" w:rsidRPr="00475177">
        <w:rPr>
          <w:rFonts w:ascii="Times New Roman" w:hAnsi="Times New Roman"/>
          <w:sz w:val="28"/>
        </w:rPr>
        <w:t>, утвержд</w:t>
      </w:r>
      <w:r w:rsidR="00100369" w:rsidRPr="00475177">
        <w:rPr>
          <w:rFonts w:ascii="Times New Roman" w:hAnsi="Times New Roman"/>
          <w:sz w:val="28"/>
        </w:rPr>
        <w:t>ё</w:t>
      </w:r>
      <w:r w:rsidR="00D50A92" w:rsidRPr="00475177">
        <w:rPr>
          <w:rFonts w:ascii="Times New Roman" w:hAnsi="Times New Roman"/>
          <w:sz w:val="28"/>
        </w:rPr>
        <w:t xml:space="preserve">нного постановлением </w:t>
      </w:r>
      <w:r w:rsidR="00D50A92" w:rsidRPr="00475177">
        <w:rPr>
          <w:rFonts w:ascii="Times New Roman" w:hAnsi="Times New Roman"/>
          <w:spacing w:val="-4"/>
          <w:sz w:val="28"/>
        </w:rPr>
        <w:t>Правительства Российской Федерации от 10.09.2012 № 908 «Об утверждении</w:t>
      </w:r>
      <w:r w:rsidR="00D50A92" w:rsidRPr="00475177">
        <w:rPr>
          <w:rFonts w:ascii="Times New Roman" w:hAnsi="Times New Roman"/>
          <w:sz w:val="28"/>
        </w:rPr>
        <w:t xml:space="preserve"> Положения о размещении в единой информационной системе</w:t>
      </w:r>
      <w:r w:rsidR="00B373B6" w:rsidRPr="00475177">
        <w:rPr>
          <w:rFonts w:ascii="Times New Roman" w:hAnsi="Times New Roman"/>
          <w:sz w:val="28"/>
        </w:rPr>
        <w:t>,</w:t>
      </w:r>
      <w:r w:rsidR="00D50A92" w:rsidRPr="00475177">
        <w:rPr>
          <w:rFonts w:ascii="Times New Roman" w:hAnsi="Times New Roman"/>
          <w:sz w:val="28"/>
        </w:rPr>
        <w:t xml:space="preserve"> </w:t>
      </w:r>
      <w:r w:rsidR="00B373B6" w:rsidRPr="00475177">
        <w:rPr>
          <w:rFonts w:ascii="Times New Roman" w:hAnsi="Times New Roman"/>
          <w:sz w:val="28"/>
        </w:rPr>
        <w:t>на</w:t>
      </w:r>
      <w:r w:rsidR="00B373B6" w:rsidRPr="00475177">
        <w:rPr>
          <w:rFonts w:ascii="Times New Roman" w:hAnsi="Times New Roman"/>
          <w:spacing w:val="-4"/>
          <w:sz w:val="28"/>
        </w:rPr>
        <w:t xml:space="preserve"> официальном сайте такой</w:t>
      </w:r>
      <w:proofErr w:type="gramEnd"/>
      <w:r w:rsidR="00B373B6" w:rsidRPr="00475177">
        <w:rPr>
          <w:rFonts w:ascii="Times New Roman" w:hAnsi="Times New Roman"/>
          <w:spacing w:val="-4"/>
          <w:sz w:val="28"/>
        </w:rPr>
        <w:t xml:space="preserve"> системы в информационно-телекоммуникационной сети «Интернет»</w:t>
      </w:r>
      <w:r w:rsidR="00B373B6" w:rsidRPr="00475177">
        <w:rPr>
          <w:rFonts w:ascii="Times New Roman" w:hAnsi="Times New Roman"/>
          <w:sz w:val="28"/>
        </w:rPr>
        <w:t xml:space="preserve"> положения о закупке, типового положения о закупке</w:t>
      </w:r>
      <w:r w:rsidR="00845B43" w:rsidRPr="00475177">
        <w:rPr>
          <w:rFonts w:ascii="Times New Roman" w:hAnsi="Times New Roman"/>
          <w:sz w:val="28"/>
        </w:rPr>
        <w:t>, информации о закупке</w:t>
      </w:r>
      <w:r w:rsidR="00D50A92" w:rsidRPr="00475177">
        <w:rPr>
          <w:rFonts w:ascii="Times New Roman" w:hAnsi="Times New Roman"/>
          <w:sz w:val="28"/>
        </w:rPr>
        <w:t xml:space="preserve">» и </w:t>
      </w:r>
      <w:r w:rsidR="00D70024" w:rsidRPr="00475177">
        <w:rPr>
          <w:rFonts w:ascii="Times New Roman" w:hAnsi="Times New Roman"/>
          <w:sz w:val="28"/>
        </w:rPr>
        <w:t>п. 5.</w:t>
      </w:r>
      <w:r w:rsidR="00D30A4E" w:rsidRPr="00475177">
        <w:rPr>
          <w:rFonts w:ascii="Times New Roman" w:hAnsi="Times New Roman"/>
          <w:sz w:val="28"/>
        </w:rPr>
        <w:t>6</w:t>
      </w:r>
      <w:r w:rsidR="00D70024" w:rsidRPr="00475177">
        <w:rPr>
          <w:rFonts w:ascii="Times New Roman" w:hAnsi="Times New Roman"/>
          <w:sz w:val="28"/>
        </w:rPr>
        <w:t xml:space="preserve"> Положения о закупке, План закупк</w:t>
      </w:r>
      <w:r w:rsidR="00B861A6" w:rsidRPr="00475177">
        <w:rPr>
          <w:rFonts w:ascii="Times New Roman" w:hAnsi="Times New Roman"/>
          <w:sz w:val="28"/>
        </w:rPr>
        <w:t>и</w:t>
      </w:r>
      <w:r w:rsidR="00D70024" w:rsidRPr="00475177">
        <w:rPr>
          <w:rFonts w:ascii="Times New Roman" w:hAnsi="Times New Roman"/>
          <w:sz w:val="28"/>
        </w:rPr>
        <w:t xml:space="preserve"> </w:t>
      </w:r>
      <w:r w:rsidR="00670A38" w:rsidRPr="00475177">
        <w:rPr>
          <w:rFonts w:ascii="Times New Roman" w:hAnsi="Times New Roman"/>
          <w:sz w:val="28"/>
        </w:rPr>
        <w:t>на 202</w:t>
      </w:r>
      <w:r w:rsidR="00317DDF" w:rsidRPr="00475177">
        <w:rPr>
          <w:rFonts w:ascii="Times New Roman" w:hAnsi="Times New Roman"/>
          <w:sz w:val="28"/>
        </w:rPr>
        <w:t>3</w:t>
      </w:r>
      <w:r w:rsidR="00976D32" w:rsidRPr="00475177">
        <w:rPr>
          <w:rFonts w:ascii="Times New Roman" w:hAnsi="Times New Roman"/>
          <w:sz w:val="28"/>
        </w:rPr>
        <w:t> г.</w:t>
      </w:r>
      <w:r w:rsidR="00670A38" w:rsidRPr="00475177">
        <w:rPr>
          <w:rFonts w:ascii="Times New Roman" w:hAnsi="Times New Roman"/>
          <w:sz w:val="28"/>
        </w:rPr>
        <w:t xml:space="preserve"> </w:t>
      </w:r>
      <w:r w:rsidR="00D70024" w:rsidRPr="00475177">
        <w:rPr>
          <w:rFonts w:ascii="Times New Roman" w:hAnsi="Times New Roman"/>
          <w:sz w:val="28"/>
        </w:rPr>
        <w:t>утверждён и размещен в ЕИС 0</w:t>
      </w:r>
      <w:r w:rsidR="00251C85" w:rsidRPr="00475177">
        <w:rPr>
          <w:rFonts w:ascii="Times New Roman" w:hAnsi="Times New Roman"/>
          <w:sz w:val="28"/>
        </w:rPr>
        <w:t>6</w:t>
      </w:r>
      <w:r w:rsidR="00D70024" w:rsidRPr="00475177">
        <w:rPr>
          <w:rFonts w:ascii="Times New Roman" w:hAnsi="Times New Roman"/>
          <w:sz w:val="28"/>
        </w:rPr>
        <w:t>.0</w:t>
      </w:r>
      <w:r w:rsidR="00317DDF" w:rsidRPr="00475177">
        <w:rPr>
          <w:rFonts w:ascii="Times New Roman" w:hAnsi="Times New Roman"/>
          <w:sz w:val="28"/>
        </w:rPr>
        <w:t>1</w:t>
      </w:r>
      <w:r w:rsidR="00D70024" w:rsidRPr="00475177">
        <w:rPr>
          <w:rFonts w:ascii="Times New Roman" w:hAnsi="Times New Roman"/>
          <w:sz w:val="28"/>
        </w:rPr>
        <w:t>.202</w:t>
      </w:r>
      <w:r w:rsidR="00317DDF" w:rsidRPr="00475177">
        <w:rPr>
          <w:rFonts w:ascii="Times New Roman" w:hAnsi="Times New Roman"/>
          <w:sz w:val="28"/>
        </w:rPr>
        <w:t>3</w:t>
      </w:r>
      <w:r w:rsidR="00D70024" w:rsidRPr="00475177">
        <w:rPr>
          <w:rFonts w:ascii="Times New Roman" w:hAnsi="Times New Roman"/>
          <w:sz w:val="28"/>
        </w:rPr>
        <w:t xml:space="preserve"> за № 22</w:t>
      </w:r>
      <w:r w:rsidR="00317DDF" w:rsidRPr="00475177">
        <w:rPr>
          <w:rFonts w:ascii="Times New Roman" w:hAnsi="Times New Roman"/>
          <w:sz w:val="28"/>
        </w:rPr>
        <w:t>3066</w:t>
      </w:r>
      <w:r w:rsidR="00251C85" w:rsidRPr="00475177">
        <w:rPr>
          <w:rFonts w:ascii="Times New Roman" w:hAnsi="Times New Roman"/>
          <w:sz w:val="28"/>
        </w:rPr>
        <w:t>5833</w:t>
      </w:r>
      <w:r w:rsidR="00D70024" w:rsidRPr="00315AA0">
        <w:rPr>
          <w:rFonts w:ascii="Times New Roman" w:hAnsi="Times New Roman"/>
          <w:sz w:val="28"/>
        </w:rPr>
        <w:t xml:space="preserve">. </w:t>
      </w:r>
    </w:p>
    <w:p w14:paraId="22FA06FE" w14:textId="4BEAA6BE" w:rsidR="000D041F" w:rsidRDefault="00475177" w:rsidP="006D2F0A">
      <w:pPr>
        <w:pStyle w:val="ConsPlusNormal"/>
        <w:spacing w:before="6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1246B" w:rsidRPr="00C33E0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E1246B" w:rsidRPr="00C33E06">
        <w:rPr>
          <w:rFonts w:ascii="Times New Roman" w:hAnsi="Times New Roman"/>
          <w:sz w:val="28"/>
        </w:rPr>
        <w:t>.</w:t>
      </w:r>
      <w:r w:rsidR="009E01E7" w:rsidRPr="00757F0A">
        <w:rPr>
          <w:rFonts w:ascii="Times New Roman" w:hAnsi="Times New Roman"/>
          <w:sz w:val="28"/>
        </w:rPr>
        <w:t> </w:t>
      </w:r>
      <w:proofErr w:type="gramStart"/>
      <w:r w:rsidR="00822653" w:rsidRPr="00822653">
        <w:rPr>
          <w:rFonts w:ascii="Times New Roman" w:hAnsi="Times New Roman"/>
          <w:spacing w:val="-4"/>
          <w:sz w:val="28"/>
        </w:rPr>
        <w:t xml:space="preserve">В </w:t>
      </w:r>
      <w:r w:rsidR="00101910">
        <w:rPr>
          <w:rFonts w:ascii="Times New Roman" w:hAnsi="Times New Roman"/>
          <w:spacing w:val="-4"/>
          <w:sz w:val="28"/>
        </w:rPr>
        <w:t>соответствии со</w:t>
      </w:r>
      <w:r w:rsidR="00822653" w:rsidRPr="00822653">
        <w:rPr>
          <w:rFonts w:ascii="Times New Roman" w:hAnsi="Times New Roman"/>
          <w:spacing w:val="-4"/>
          <w:sz w:val="28"/>
        </w:rPr>
        <w:t xml:space="preserve"> ст. 3.6 Федерального закона от 18.07.201</w:t>
      </w:r>
      <w:r w:rsidR="00B373B6">
        <w:rPr>
          <w:rFonts w:ascii="Times New Roman" w:hAnsi="Times New Roman"/>
          <w:spacing w:val="-4"/>
          <w:sz w:val="28"/>
        </w:rPr>
        <w:t>1</w:t>
      </w:r>
      <w:r w:rsidR="00822653" w:rsidRPr="00822653">
        <w:rPr>
          <w:rFonts w:ascii="Times New Roman" w:hAnsi="Times New Roman"/>
          <w:spacing w:val="-4"/>
          <w:sz w:val="28"/>
        </w:rPr>
        <w:t xml:space="preserve"> </w:t>
      </w:r>
      <w:r w:rsidR="00E674E5">
        <w:rPr>
          <w:rFonts w:ascii="Times New Roman" w:hAnsi="Times New Roman"/>
          <w:spacing w:val="-4"/>
          <w:sz w:val="28"/>
        </w:rPr>
        <w:t xml:space="preserve">       </w:t>
      </w:r>
      <w:r w:rsidR="00822653" w:rsidRPr="00822653">
        <w:rPr>
          <w:rFonts w:ascii="Times New Roman" w:hAnsi="Times New Roman"/>
          <w:spacing w:val="-4"/>
          <w:sz w:val="28"/>
        </w:rPr>
        <w:t xml:space="preserve">№ 223-ФЗ </w:t>
      </w:r>
      <w:r w:rsidR="00822653">
        <w:rPr>
          <w:rFonts w:ascii="Times New Roman" w:hAnsi="Times New Roman"/>
          <w:spacing w:val="-4"/>
          <w:sz w:val="28"/>
        </w:rPr>
        <w:t>и</w:t>
      </w:r>
      <w:r w:rsidR="00822653" w:rsidRPr="00315AA0">
        <w:rPr>
          <w:rFonts w:ascii="Times New Roman" w:hAnsi="Times New Roman"/>
          <w:sz w:val="28"/>
        </w:rPr>
        <w:t xml:space="preserve"> п. </w:t>
      </w:r>
      <w:r w:rsidR="00822653" w:rsidRPr="00822653">
        <w:rPr>
          <w:rFonts w:ascii="Times New Roman" w:hAnsi="Times New Roman"/>
          <w:sz w:val="28"/>
        </w:rPr>
        <w:t>40.1.7</w:t>
      </w:r>
      <w:r w:rsidR="00692FE8">
        <w:rPr>
          <w:rFonts w:ascii="Times New Roman" w:hAnsi="Times New Roman"/>
          <w:sz w:val="28"/>
        </w:rPr>
        <w:t xml:space="preserve"> Положения о закупке</w:t>
      </w:r>
      <w:r w:rsidR="00822653" w:rsidRPr="00315AA0">
        <w:rPr>
          <w:rFonts w:ascii="Times New Roman" w:hAnsi="Times New Roman"/>
          <w:sz w:val="28"/>
        </w:rPr>
        <w:t xml:space="preserve"> </w:t>
      </w:r>
      <w:r w:rsidR="00F976E9" w:rsidRPr="00757F0A">
        <w:rPr>
          <w:rFonts w:ascii="Times New Roman" w:hAnsi="Times New Roman"/>
          <w:sz w:val="28"/>
        </w:rPr>
        <w:t>Учреждением в 202</w:t>
      </w:r>
      <w:r w:rsidR="004112FD" w:rsidRPr="004112FD">
        <w:rPr>
          <w:rFonts w:ascii="Times New Roman" w:hAnsi="Times New Roman"/>
          <w:sz w:val="28"/>
        </w:rPr>
        <w:t>3</w:t>
      </w:r>
      <w:r w:rsidR="00F976E9" w:rsidRPr="00757F0A">
        <w:rPr>
          <w:rFonts w:ascii="Times New Roman" w:hAnsi="Times New Roman"/>
          <w:sz w:val="28"/>
        </w:rPr>
        <w:t> г.</w:t>
      </w:r>
      <w:r w:rsidR="00F976E9">
        <w:rPr>
          <w:rFonts w:ascii="Times New Roman" w:hAnsi="Times New Roman"/>
          <w:sz w:val="28"/>
        </w:rPr>
        <w:t xml:space="preserve"> </w:t>
      </w:r>
      <w:r w:rsidR="00744627">
        <w:rPr>
          <w:rFonts w:ascii="Times New Roman" w:hAnsi="Times New Roman"/>
          <w:sz w:val="28"/>
        </w:rPr>
        <w:t xml:space="preserve">осуществлены </w:t>
      </w:r>
      <w:r w:rsidR="00744627" w:rsidRPr="00744627">
        <w:rPr>
          <w:rFonts w:ascii="Times New Roman" w:hAnsi="Times New Roman"/>
          <w:sz w:val="28"/>
        </w:rPr>
        <w:t xml:space="preserve">закупки товаров (работ, услуг) у единственного поставщика (подрядчика, исполнителя) на сумму, не превышающую 600 тыс. руб. каждая, на общую сумму </w:t>
      </w:r>
      <w:r w:rsidR="00744627" w:rsidRPr="00657CBF">
        <w:rPr>
          <w:rFonts w:ascii="Times New Roman" w:hAnsi="Times New Roman"/>
          <w:bCs/>
          <w:sz w:val="28"/>
        </w:rPr>
        <w:t>5 971 36</w:t>
      </w:r>
      <w:r w:rsidR="00C855A0" w:rsidRPr="00657CBF">
        <w:rPr>
          <w:rFonts w:ascii="Times New Roman" w:hAnsi="Times New Roman"/>
          <w:bCs/>
          <w:sz w:val="28"/>
        </w:rPr>
        <w:t>3</w:t>
      </w:r>
      <w:r w:rsidR="00744627" w:rsidRPr="00657CBF">
        <w:rPr>
          <w:rFonts w:ascii="Times New Roman" w:hAnsi="Times New Roman"/>
          <w:bCs/>
          <w:sz w:val="28"/>
        </w:rPr>
        <w:t>,87 руб.,</w:t>
      </w:r>
      <w:r w:rsidR="006F7D5D" w:rsidRPr="00657CBF">
        <w:rPr>
          <w:rFonts w:ascii="Times New Roman" w:hAnsi="Times New Roman"/>
          <w:bCs/>
          <w:sz w:val="28"/>
        </w:rPr>
        <w:t xml:space="preserve"> </w:t>
      </w:r>
      <w:r w:rsidR="00692FE8">
        <w:rPr>
          <w:rFonts w:ascii="Times New Roman" w:hAnsi="Times New Roman"/>
          <w:bCs/>
          <w:sz w:val="28"/>
        </w:rPr>
        <w:t>ч</w:t>
      </w:r>
      <w:r w:rsidR="00744627" w:rsidRPr="00657CBF">
        <w:rPr>
          <w:rFonts w:ascii="Times New Roman" w:hAnsi="Times New Roman"/>
          <w:sz w:val="28"/>
        </w:rPr>
        <w:t xml:space="preserve">то составляет </w:t>
      </w:r>
      <w:r w:rsidR="006F7D5D" w:rsidRPr="00657CBF">
        <w:rPr>
          <w:rFonts w:ascii="Times New Roman" w:hAnsi="Times New Roman"/>
          <w:sz w:val="28"/>
        </w:rPr>
        <w:t>7,5</w:t>
      </w:r>
      <w:r w:rsidR="00744627" w:rsidRPr="00657CBF">
        <w:rPr>
          <w:rFonts w:ascii="Times New Roman" w:hAnsi="Times New Roman"/>
          <w:sz w:val="28"/>
        </w:rPr>
        <w:t xml:space="preserve">% от </w:t>
      </w:r>
      <w:r w:rsidR="00C855A0" w:rsidRPr="00657CBF">
        <w:rPr>
          <w:rFonts w:ascii="Times New Roman" w:hAnsi="Times New Roman"/>
          <w:sz w:val="28"/>
        </w:rPr>
        <w:t>совокупн</w:t>
      </w:r>
      <w:r w:rsidR="006F7D5D" w:rsidRPr="00657CBF">
        <w:rPr>
          <w:rFonts w:ascii="Times New Roman" w:hAnsi="Times New Roman"/>
          <w:sz w:val="28"/>
        </w:rPr>
        <w:t>ого</w:t>
      </w:r>
      <w:r w:rsidR="00C855A0" w:rsidRPr="00657CBF">
        <w:rPr>
          <w:rFonts w:ascii="Times New Roman" w:hAnsi="Times New Roman"/>
          <w:sz w:val="28"/>
        </w:rPr>
        <w:t xml:space="preserve"> объём</w:t>
      </w:r>
      <w:r w:rsidR="006F7D5D" w:rsidRPr="00657CBF">
        <w:rPr>
          <w:rFonts w:ascii="Times New Roman" w:hAnsi="Times New Roman"/>
          <w:sz w:val="28"/>
        </w:rPr>
        <w:t>а</w:t>
      </w:r>
      <w:r w:rsidR="00C855A0" w:rsidRPr="00657CBF">
        <w:rPr>
          <w:rFonts w:ascii="Times New Roman" w:hAnsi="Times New Roman"/>
          <w:sz w:val="28"/>
        </w:rPr>
        <w:t xml:space="preserve"> планируемых закупок</w:t>
      </w:r>
      <w:r w:rsidR="002F58D6">
        <w:rPr>
          <w:rFonts w:ascii="Times New Roman" w:hAnsi="Times New Roman"/>
          <w:sz w:val="28"/>
        </w:rPr>
        <w:t>.</w:t>
      </w:r>
      <w:proofErr w:type="gramEnd"/>
    </w:p>
    <w:p w14:paraId="6DB43AB1" w14:textId="77777777" w:rsidR="00421FD7" w:rsidRDefault="00421FD7" w:rsidP="006D2F0A">
      <w:pPr>
        <w:pStyle w:val="ConsPlusNormal"/>
        <w:spacing w:before="60"/>
        <w:ind w:firstLine="539"/>
        <w:jc w:val="both"/>
        <w:rPr>
          <w:rFonts w:ascii="Times New Roman" w:hAnsi="Times New Roman"/>
          <w:sz w:val="28"/>
        </w:rPr>
      </w:pPr>
    </w:p>
    <w:p w14:paraId="53BC105E" w14:textId="02C30F33" w:rsidR="00473F1A" w:rsidRDefault="00657CBF" w:rsidP="00C33E06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2" w:name="_Hlk73543382"/>
      <w:r>
        <w:rPr>
          <w:rFonts w:ascii="Times New Roman" w:hAnsi="Times New Roman"/>
          <w:sz w:val="28"/>
        </w:rPr>
        <w:lastRenderedPageBreak/>
        <w:t>5</w:t>
      </w:r>
      <w:r w:rsidR="0008048F" w:rsidRPr="00C33E0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08048F" w:rsidRPr="00C33E06">
        <w:rPr>
          <w:rFonts w:ascii="Times New Roman" w:hAnsi="Times New Roman"/>
          <w:sz w:val="28"/>
        </w:rPr>
        <w:t>. </w:t>
      </w:r>
      <w:r w:rsidR="009B7D6E" w:rsidRPr="009845C1">
        <w:rPr>
          <w:rFonts w:ascii="Times New Roman" w:hAnsi="Times New Roman"/>
          <w:sz w:val="28"/>
        </w:rPr>
        <w:t>В нарушение ч.2 ст.4.1 Федерального закона от 18.07.2011                                       №</w:t>
      </w:r>
      <w:r w:rsidR="00C33E06" w:rsidRPr="009845C1">
        <w:rPr>
          <w:rFonts w:ascii="Times New Roman" w:hAnsi="Times New Roman"/>
          <w:sz w:val="28"/>
        </w:rPr>
        <w:t> </w:t>
      </w:r>
      <w:r w:rsidR="009B7D6E" w:rsidRPr="009845C1">
        <w:rPr>
          <w:rFonts w:ascii="Times New Roman" w:hAnsi="Times New Roman"/>
          <w:sz w:val="28"/>
        </w:rPr>
        <w:t>223-ФЗ и п.</w:t>
      </w:r>
      <w:r w:rsidR="00BA586C" w:rsidRPr="009845C1">
        <w:rPr>
          <w:rFonts w:ascii="Times New Roman" w:hAnsi="Times New Roman"/>
          <w:sz w:val="28"/>
        </w:rPr>
        <w:t> </w:t>
      </w:r>
      <w:r w:rsidR="009B7D6E" w:rsidRPr="009845C1">
        <w:rPr>
          <w:rFonts w:ascii="Times New Roman" w:hAnsi="Times New Roman"/>
          <w:sz w:val="28"/>
        </w:rPr>
        <w:t>46.6 Положения о закупке</w:t>
      </w:r>
      <w:r w:rsidR="00BA586C" w:rsidRPr="009845C1">
        <w:rPr>
          <w:rFonts w:ascii="Times New Roman" w:hAnsi="Times New Roman"/>
          <w:sz w:val="28"/>
        </w:rPr>
        <w:t xml:space="preserve"> </w:t>
      </w:r>
      <w:proofErr w:type="gramStart"/>
      <w:r w:rsidR="00BA586C" w:rsidRPr="009845C1">
        <w:rPr>
          <w:rFonts w:ascii="Times New Roman" w:hAnsi="Times New Roman"/>
          <w:sz w:val="28"/>
        </w:rPr>
        <w:t>информация</w:t>
      </w:r>
      <w:proofErr w:type="gramEnd"/>
      <w:r w:rsidR="00BA586C" w:rsidRPr="009845C1">
        <w:rPr>
          <w:rFonts w:ascii="Times New Roman" w:hAnsi="Times New Roman"/>
          <w:sz w:val="28"/>
        </w:rPr>
        <w:t xml:space="preserve"> о заключении </w:t>
      </w:r>
      <w:r w:rsidR="00BA586C" w:rsidRPr="00692FE8">
        <w:rPr>
          <w:rFonts w:ascii="Times New Roman" w:hAnsi="Times New Roman"/>
          <w:sz w:val="28"/>
        </w:rPr>
        <w:t>2</w:t>
      </w:r>
      <w:r w:rsidR="009845C1" w:rsidRPr="009845C1">
        <w:rPr>
          <w:rFonts w:ascii="Times New Roman" w:hAnsi="Times New Roman"/>
          <w:b/>
          <w:sz w:val="28"/>
        </w:rPr>
        <w:t> </w:t>
      </w:r>
      <w:r w:rsidR="007C3A10" w:rsidRPr="00AB77DE">
        <w:rPr>
          <w:rFonts w:ascii="Times New Roman" w:hAnsi="Times New Roman"/>
          <w:sz w:val="28"/>
        </w:rPr>
        <w:t>гражданско-правов</w:t>
      </w:r>
      <w:r w:rsidR="007C3A10">
        <w:rPr>
          <w:rFonts w:ascii="Times New Roman" w:hAnsi="Times New Roman"/>
          <w:sz w:val="28"/>
        </w:rPr>
        <w:t>ых</w:t>
      </w:r>
      <w:r w:rsidR="007C3A10" w:rsidRPr="00AB77DE">
        <w:rPr>
          <w:rFonts w:ascii="Times New Roman" w:hAnsi="Times New Roman"/>
          <w:sz w:val="28"/>
        </w:rPr>
        <w:t xml:space="preserve"> </w:t>
      </w:r>
      <w:r w:rsidR="009B7D6E" w:rsidRPr="007C3A10">
        <w:rPr>
          <w:rFonts w:ascii="Times New Roman" w:hAnsi="Times New Roman"/>
          <w:sz w:val="28"/>
        </w:rPr>
        <w:t>договор</w:t>
      </w:r>
      <w:r w:rsidR="00BA586C" w:rsidRPr="007C3A10">
        <w:rPr>
          <w:rFonts w:ascii="Times New Roman" w:hAnsi="Times New Roman"/>
          <w:sz w:val="28"/>
        </w:rPr>
        <w:t>ов</w:t>
      </w:r>
      <w:r w:rsidR="007C3A10">
        <w:rPr>
          <w:rFonts w:ascii="Times New Roman" w:hAnsi="Times New Roman"/>
          <w:sz w:val="28"/>
        </w:rPr>
        <w:t>:</w:t>
      </w:r>
      <w:r w:rsidR="009B7D6E" w:rsidRPr="00BA586C">
        <w:rPr>
          <w:rFonts w:ascii="Times New Roman" w:hAnsi="Times New Roman"/>
          <w:sz w:val="28"/>
        </w:rPr>
        <w:t xml:space="preserve"> </w:t>
      </w:r>
      <w:r w:rsidR="007C3A10" w:rsidRPr="00AB77DE">
        <w:rPr>
          <w:rFonts w:ascii="Times New Roman" w:hAnsi="Times New Roman"/>
          <w:sz w:val="28"/>
        </w:rPr>
        <w:t>от 17.03.2023 № 294980</w:t>
      </w:r>
      <w:r w:rsidR="007C3A10">
        <w:rPr>
          <w:rFonts w:ascii="Times New Roman" w:hAnsi="Times New Roman"/>
          <w:sz w:val="28"/>
        </w:rPr>
        <w:t xml:space="preserve">, </w:t>
      </w:r>
      <w:r w:rsidR="007C3A10" w:rsidRPr="009845C1">
        <w:rPr>
          <w:rFonts w:ascii="Times New Roman" w:hAnsi="Times New Roman"/>
          <w:spacing w:val="-4"/>
          <w:sz w:val="28"/>
        </w:rPr>
        <w:t>от 17.03.2023 № 294070/23</w:t>
      </w:r>
      <w:r w:rsidR="007C3A10">
        <w:rPr>
          <w:rFonts w:ascii="Times New Roman" w:hAnsi="Times New Roman"/>
          <w:spacing w:val="-4"/>
          <w:sz w:val="28"/>
        </w:rPr>
        <w:t xml:space="preserve">, </w:t>
      </w:r>
      <w:r w:rsidR="00BA586C" w:rsidRPr="00BA586C">
        <w:rPr>
          <w:rFonts w:ascii="Times New Roman" w:hAnsi="Times New Roman"/>
          <w:sz w:val="28"/>
        </w:rPr>
        <w:t>размещен</w:t>
      </w:r>
      <w:r w:rsidR="009845C1">
        <w:rPr>
          <w:rFonts w:ascii="Times New Roman" w:hAnsi="Times New Roman"/>
          <w:sz w:val="28"/>
        </w:rPr>
        <w:t>а</w:t>
      </w:r>
      <w:r w:rsidR="00BA586C" w:rsidRPr="00BA586C">
        <w:rPr>
          <w:rFonts w:ascii="Times New Roman" w:hAnsi="Times New Roman"/>
          <w:sz w:val="28"/>
        </w:rPr>
        <w:t xml:space="preserve"> в </w:t>
      </w:r>
      <w:r w:rsidR="009845C1" w:rsidRPr="009845C1">
        <w:rPr>
          <w:rFonts w:ascii="Times New Roman" w:hAnsi="Times New Roman"/>
          <w:sz w:val="28"/>
        </w:rPr>
        <w:t xml:space="preserve">ЕИС </w:t>
      </w:r>
      <w:r w:rsidR="00BA586C" w:rsidRPr="00BA586C">
        <w:rPr>
          <w:rFonts w:ascii="Times New Roman" w:hAnsi="Times New Roman"/>
          <w:sz w:val="28"/>
        </w:rPr>
        <w:t>с превышением установленного срока</w:t>
      </w:r>
      <w:r w:rsidR="00AB77DE" w:rsidRPr="00AB77DE">
        <w:rPr>
          <w:rFonts w:ascii="Times New Roman" w:hAnsi="Times New Roman"/>
          <w:sz w:val="28"/>
        </w:rPr>
        <w:t xml:space="preserve"> </w:t>
      </w:r>
      <w:r w:rsidR="00AB77DE" w:rsidRPr="00255210">
        <w:rPr>
          <w:rFonts w:ascii="Times New Roman" w:hAnsi="Times New Roman"/>
          <w:sz w:val="28"/>
        </w:rPr>
        <w:t>на 3 рабочих дня</w:t>
      </w:r>
      <w:r w:rsidR="00473F1A">
        <w:rPr>
          <w:rFonts w:ascii="Times New Roman" w:hAnsi="Times New Roman"/>
          <w:sz w:val="28"/>
        </w:rPr>
        <w:t>.</w:t>
      </w:r>
    </w:p>
    <w:p w14:paraId="7C35AD22" w14:textId="4E0E4CDD" w:rsidR="00FC3518" w:rsidRPr="00505F6E" w:rsidRDefault="006E60CB" w:rsidP="00AB77DE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3" w:name="_Hlk89261512"/>
      <w:bookmarkEnd w:id="2"/>
      <w:r>
        <w:rPr>
          <w:rFonts w:ascii="Times New Roman" w:hAnsi="Times New Roman"/>
          <w:sz w:val="28"/>
        </w:rPr>
        <w:t>5</w:t>
      </w:r>
      <w:r w:rsidR="00FC3518" w:rsidRPr="008A376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="00FC3518" w:rsidRPr="008A3763">
        <w:rPr>
          <w:rFonts w:ascii="Times New Roman" w:hAnsi="Times New Roman"/>
          <w:sz w:val="28"/>
        </w:rPr>
        <w:t>.</w:t>
      </w:r>
      <w:r w:rsidR="00FC3518" w:rsidRPr="006160C5">
        <w:rPr>
          <w:rFonts w:ascii="Times New Roman" w:hAnsi="Times New Roman"/>
          <w:sz w:val="28"/>
        </w:rPr>
        <w:t> В нарушение ч. 2 ст. 4.1 Федерального закона от 18.07.201</w:t>
      </w:r>
      <w:r w:rsidR="00C262EA">
        <w:rPr>
          <w:rFonts w:ascii="Times New Roman" w:hAnsi="Times New Roman"/>
          <w:sz w:val="28"/>
        </w:rPr>
        <w:t>1</w:t>
      </w:r>
      <w:r w:rsidR="00FC3518" w:rsidRPr="00267C7B">
        <w:rPr>
          <w:rFonts w:ascii="Times New Roman" w:hAnsi="Times New Roman"/>
          <w:sz w:val="28"/>
        </w:rPr>
        <w:t xml:space="preserve">                               </w:t>
      </w:r>
      <w:r w:rsidR="00FC3518" w:rsidRPr="00505F6E">
        <w:rPr>
          <w:rFonts w:ascii="Times New Roman" w:hAnsi="Times New Roman"/>
          <w:sz w:val="28"/>
        </w:rPr>
        <w:t xml:space="preserve">№ 223-ФЗ и п. 47.1 Положения о закупке документы о приёмке товара и </w:t>
      </w:r>
      <w:r w:rsidR="00FC3518" w:rsidRPr="002B7F45">
        <w:rPr>
          <w:rFonts w:ascii="Times New Roman" w:hAnsi="Times New Roman"/>
          <w:sz w:val="28"/>
        </w:rPr>
        <w:t xml:space="preserve">выполненных работ по </w:t>
      </w:r>
      <w:r w:rsidR="001E5124" w:rsidRPr="006E60CB">
        <w:rPr>
          <w:rFonts w:ascii="Times New Roman" w:hAnsi="Times New Roman"/>
          <w:sz w:val="28"/>
        </w:rPr>
        <w:t>8</w:t>
      </w:r>
      <w:r w:rsidR="00FC3518" w:rsidRPr="002B7F45">
        <w:rPr>
          <w:rFonts w:ascii="Times New Roman" w:hAnsi="Times New Roman"/>
          <w:sz w:val="28"/>
        </w:rPr>
        <w:t xml:space="preserve"> </w:t>
      </w:r>
      <w:r w:rsidR="002B7F45" w:rsidRPr="002B7F45">
        <w:rPr>
          <w:rFonts w:ascii="Times New Roman" w:hAnsi="Times New Roman"/>
          <w:sz w:val="28"/>
        </w:rPr>
        <w:t xml:space="preserve">гражданско-правовым </w:t>
      </w:r>
      <w:r w:rsidR="00FC3518" w:rsidRPr="002B7F45">
        <w:rPr>
          <w:rFonts w:ascii="Times New Roman" w:hAnsi="Times New Roman"/>
          <w:sz w:val="28"/>
        </w:rPr>
        <w:t>договорам</w:t>
      </w:r>
      <w:r w:rsidR="001E62D0" w:rsidRPr="002B7F45">
        <w:rPr>
          <w:rFonts w:ascii="Times New Roman" w:hAnsi="Times New Roman"/>
          <w:sz w:val="28"/>
        </w:rPr>
        <w:t xml:space="preserve"> </w:t>
      </w:r>
      <w:r w:rsidR="00FC3518" w:rsidRPr="002B7F45">
        <w:rPr>
          <w:rFonts w:ascii="Times New Roman" w:hAnsi="Times New Roman"/>
          <w:sz w:val="28"/>
        </w:rPr>
        <w:t>размещены в</w:t>
      </w:r>
      <w:r w:rsidR="00FC3518" w:rsidRPr="00505F6E">
        <w:rPr>
          <w:rFonts w:ascii="Times New Roman" w:hAnsi="Times New Roman"/>
          <w:sz w:val="28"/>
        </w:rPr>
        <w:t xml:space="preserve"> </w:t>
      </w:r>
      <w:bookmarkStart w:id="4" w:name="_Hlk132284851"/>
      <w:r w:rsidR="00F54DD9" w:rsidRPr="00523E0C">
        <w:rPr>
          <w:rFonts w:ascii="Times New Roman" w:hAnsi="Times New Roman"/>
          <w:sz w:val="28"/>
        </w:rPr>
        <w:t>ЕАИСТ</w:t>
      </w:r>
      <w:r w:rsidR="00FC3518" w:rsidRPr="00523E0C">
        <w:rPr>
          <w:rFonts w:ascii="Times New Roman" w:hAnsi="Times New Roman"/>
          <w:sz w:val="28"/>
        </w:rPr>
        <w:t xml:space="preserve"> </w:t>
      </w:r>
      <w:bookmarkEnd w:id="4"/>
      <w:r w:rsidR="00FC3518" w:rsidRPr="00523E0C">
        <w:rPr>
          <w:rFonts w:ascii="Times New Roman" w:hAnsi="Times New Roman"/>
          <w:sz w:val="28"/>
        </w:rPr>
        <w:t>с превышением установленного срока, в том числе:</w:t>
      </w:r>
    </w:p>
    <w:p w14:paraId="323FEFD5" w14:textId="009062BB" w:rsidR="00FC3518" w:rsidRDefault="00FC3518" w:rsidP="00CB503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A3763">
        <w:rPr>
          <w:rFonts w:ascii="Times New Roman" w:hAnsi="Times New Roman"/>
          <w:sz w:val="28"/>
        </w:rPr>
        <w:t xml:space="preserve">-  </w:t>
      </w:r>
      <w:r w:rsidRPr="008A3763">
        <w:rPr>
          <w:rFonts w:ascii="Times New Roman" w:hAnsi="Times New Roman"/>
          <w:iCs/>
          <w:sz w:val="28"/>
          <w:shd w:val="clear" w:color="auto" w:fill="FFFFFF"/>
        </w:rPr>
        <w:t xml:space="preserve">по </w:t>
      </w:r>
      <w:r w:rsidRPr="008A3763">
        <w:rPr>
          <w:rFonts w:ascii="Times New Roman" w:hAnsi="Times New Roman"/>
          <w:sz w:val="28"/>
        </w:rPr>
        <w:t>договору</w:t>
      </w:r>
      <w:r w:rsidRPr="008A3763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bookmarkStart w:id="5" w:name="_Hlk132024745"/>
      <w:r w:rsidRPr="008A3763">
        <w:rPr>
          <w:rFonts w:ascii="Times New Roman" w:hAnsi="Times New Roman"/>
          <w:iCs/>
          <w:sz w:val="28"/>
          <w:shd w:val="clear" w:color="auto" w:fill="FFFFFF"/>
        </w:rPr>
        <w:t xml:space="preserve">от </w:t>
      </w:r>
      <w:r w:rsidR="00151989" w:rsidRPr="008A3763">
        <w:rPr>
          <w:rFonts w:ascii="Times New Roman" w:hAnsi="Times New Roman"/>
          <w:iCs/>
          <w:sz w:val="28"/>
          <w:shd w:val="clear" w:color="auto" w:fill="FFFFFF"/>
        </w:rPr>
        <w:t>26.10.2022 № 260-223/22</w:t>
      </w:r>
      <w:bookmarkEnd w:id="5"/>
      <w:r w:rsidRPr="00EF58F3">
        <w:rPr>
          <w:rFonts w:ascii="Times New Roman" w:hAnsi="Times New Roman"/>
          <w:spacing w:val="-8"/>
          <w:sz w:val="28"/>
        </w:rPr>
        <w:t>, с превышением установленного</w:t>
      </w:r>
      <w:r w:rsidRPr="008A3763">
        <w:rPr>
          <w:rFonts w:ascii="Times New Roman" w:hAnsi="Times New Roman"/>
          <w:sz w:val="28"/>
        </w:rPr>
        <w:t xml:space="preserve"> срока на </w:t>
      </w:r>
      <w:r w:rsidR="00151989" w:rsidRPr="008A3763">
        <w:rPr>
          <w:rFonts w:ascii="Times New Roman" w:hAnsi="Times New Roman"/>
          <w:sz w:val="28"/>
        </w:rPr>
        <w:t>235</w:t>
      </w:r>
      <w:r w:rsidRPr="008A3763">
        <w:rPr>
          <w:rFonts w:ascii="Times New Roman" w:hAnsi="Times New Roman"/>
          <w:sz w:val="28"/>
        </w:rPr>
        <w:t xml:space="preserve"> календарных дней;</w:t>
      </w:r>
    </w:p>
    <w:p w14:paraId="547CF1CB" w14:textId="3E285223" w:rsidR="00EA086C" w:rsidRPr="00EF58F3" w:rsidRDefault="00151989" w:rsidP="00EA086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23E0C">
        <w:rPr>
          <w:rFonts w:ascii="Times New Roman" w:hAnsi="Times New Roman"/>
          <w:sz w:val="28"/>
        </w:rPr>
        <w:t>- </w:t>
      </w:r>
      <w:r w:rsidR="006E60CB">
        <w:rPr>
          <w:rFonts w:ascii="Times New Roman" w:hAnsi="Times New Roman"/>
          <w:sz w:val="28"/>
        </w:rPr>
        <w:t xml:space="preserve"> </w:t>
      </w:r>
      <w:r w:rsidR="00EA086C" w:rsidRPr="00241F99">
        <w:rPr>
          <w:rFonts w:ascii="Times New Roman" w:hAnsi="Times New Roman"/>
          <w:sz w:val="28"/>
        </w:rPr>
        <w:t xml:space="preserve">по </w:t>
      </w:r>
      <w:r w:rsidR="00EA086C" w:rsidRPr="002B7F45">
        <w:rPr>
          <w:rFonts w:ascii="Times New Roman" w:hAnsi="Times New Roman"/>
          <w:sz w:val="28"/>
        </w:rPr>
        <w:t>договору</w:t>
      </w:r>
      <w:r w:rsidR="00EA086C" w:rsidRPr="00241F99">
        <w:rPr>
          <w:rFonts w:ascii="Times New Roman" w:hAnsi="Times New Roman"/>
          <w:sz w:val="28"/>
        </w:rPr>
        <w:t xml:space="preserve"> от 17.03.2023 № 294070/23</w:t>
      </w:r>
      <w:r w:rsidR="00EA086C" w:rsidRPr="009459B4">
        <w:rPr>
          <w:rFonts w:ascii="Times New Roman" w:hAnsi="Times New Roman"/>
          <w:sz w:val="28"/>
        </w:rPr>
        <w:t>,</w:t>
      </w:r>
      <w:r w:rsidR="00EA086C" w:rsidRPr="00CC2A09">
        <w:rPr>
          <w:rFonts w:ascii="Times New Roman" w:hAnsi="Times New Roman"/>
          <w:spacing w:val="-8"/>
          <w:sz w:val="28"/>
        </w:rPr>
        <w:t xml:space="preserve"> с превышением установленного</w:t>
      </w:r>
      <w:r w:rsidR="00EA086C" w:rsidRPr="00EF58F3">
        <w:rPr>
          <w:rFonts w:ascii="Times New Roman" w:hAnsi="Times New Roman"/>
          <w:sz w:val="28"/>
        </w:rPr>
        <w:t xml:space="preserve"> срока на 168 календарных дней;</w:t>
      </w:r>
    </w:p>
    <w:p w14:paraId="1FB82EB9" w14:textId="2BE3D705" w:rsidR="00334471" w:rsidRPr="009459B4" w:rsidRDefault="00334471" w:rsidP="0033447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0D6A5A">
        <w:rPr>
          <w:rFonts w:ascii="Times New Roman" w:hAnsi="Times New Roman"/>
          <w:sz w:val="28"/>
        </w:rPr>
        <w:t>- </w:t>
      </w:r>
      <w:r w:rsidRPr="00241F99">
        <w:rPr>
          <w:rFonts w:ascii="Times New Roman" w:hAnsi="Times New Roman"/>
          <w:sz w:val="28"/>
        </w:rPr>
        <w:t xml:space="preserve"> по договору </w:t>
      </w:r>
      <w:r w:rsidR="00E426D3" w:rsidRPr="00241F99">
        <w:rPr>
          <w:rFonts w:ascii="Times New Roman" w:hAnsi="Times New Roman"/>
          <w:sz w:val="28"/>
        </w:rPr>
        <w:t xml:space="preserve">от 27.07.2023 </w:t>
      </w:r>
      <w:r w:rsidR="00E426D3" w:rsidRPr="009459B4">
        <w:rPr>
          <w:rFonts w:ascii="Times New Roman" w:hAnsi="Times New Roman"/>
          <w:sz w:val="28"/>
        </w:rPr>
        <w:t>№ 6528956</w:t>
      </w:r>
      <w:r w:rsidRPr="009459B4">
        <w:rPr>
          <w:rFonts w:ascii="Times New Roman" w:hAnsi="Times New Roman"/>
          <w:sz w:val="28"/>
        </w:rPr>
        <w:t xml:space="preserve">, с превышением установленного срока на </w:t>
      </w:r>
      <w:r w:rsidR="00E426D3" w:rsidRPr="009459B4">
        <w:rPr>
          <w:rFonts w:ascii="Times New Roman" w:hAnsi="Times New Roman"/>
          <w:sz w:val="28"/>
        </w:rPr>
        <w:t>88 и 57</w:t>
      </w:r>
      <w:r w:rsidRPr="009459B4">
        <w:rPr>
          <w:rFonts w:ascii="Times New Roman" w:hAnsi="Times New Roman"/>
          <w:sz w:val="28"/>
        </w:rPr>
        <w:t xml:space="preserve"> календарных дней</w:t>
      </w:r>
      <w:r w:rsidR="00E426D3" w:rsidRPr="009459B4">
        <w:rPr>
          <w:rFonts w:ascii="Times New Roman" w:hAnsi="Times New Roman"/>
          <w:sz w:val="28"/>
        </w:rPr>
        <w:t xml:space="preserve"> соответственно</w:t>
      </w:r>
      <w:r w:rsidRPr="009459B4">
        <w:rPr>
          <w:rFonts w:ascii="Times New Roman" w:hAnsi="Times New Roman"/>
          <w:sz w:val="28"/>
        </w:rPr>
        <w:t>;</w:t>
      </w:r>
    </w:p>
    <w:p w14:paraId="2653B8B6" w14:textId="5EBC92A3" w:rsidR="006252F5" w:rsidRPr="009118B3" w:rsidRDefault="006252F5" w:rsidP="006252F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4AE3">
        <w:rPr>
          <w:rFonts w:ascii="Times New Roman" w:hAnsi="Times New Roman"/>
          <w:sz w:val="28"/>
        </w:rPr>
        <w:t>- </w:t>
      </w:r>
      <w:r w:rsidRPr="009118B3">
        <w:rPr>
          <w:rFonts w:ascii="Times New Roman" w:hAnsi="Times New Roman"/>
          <w:sz w:val="28"/>
        </w:rPr>
        <w:t xml:space="preserve"> по от 12.09.2023</w:t>
      </w:r>
      <w:r w:rsidR="00E10809" w:rsidRPr="009118B3">
        <w:rPr>
          <w:rFonts w:ascii="Times New Roman" w:hAnsi="Times New Roman"/>
          <w:sz w:val="28"/>
        </w:rPr>
        <w:t xml:space="preserve"> </w:t>
      </w:r>
      <w:r w:rsidRPr="009118B3">
        <w:rPr>
          <w:rFonts w:ascii="Times New Roman" w:hAnsi="Times New Roman"/>
          <w:sz w:val="28"/>
        </w:rPr>
        <w:t>№ 223-6619999, с превышением установленного срока на</w:t>
      </w:r>
      <w:r w:rsidR="007276ED" w:rsidRPr="009118B3">
        <w:rPr>
          <w:rFonts w:ascii="Times New Roman" w:hAnsi="Times New Roman"/>
          <w:sz w:val="28"/>
        </w:rPr>
        <w:t xml:space="preserve"> </w:t>
      </w:r>
      <w:r w:rsidR="00144B5D" w:rsidRPr="009118B3">
        <w:rPr>
          <w:rFonts w:ascii="Times New Roman" w:hAnsi="Times New Roman"/>
          <w:sz w:val="28"/>
        </w:rPr>
        <w:t>46</w:t>
      </w:r>
      <w:r w:rsidRPr="009118B3">
        <w:rPr>
          <w:rFonts w:ascii="Times New Roman" w:hAnsi="Times New Roman"/>
          <w:sz w:val="28"/>
        </w:rPr>
        <w:t xml:space="preserve"> календарных дней;</w:t>
      </w:r>
    </w:p>
    <w:p w14:paraId="1CAEAD18" w14:textId="03525D6C" w:rsidR="00AB6237" w:rsidRPr="007D352B" w:rsidRDefault="00AB6237" w:rsidP="00AB623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23E0C">
        <w:rPr>
          <w:rFonts w:ascii="Times New Roman" w:hAnsi="Times New Roman"/>
          <w:spacing w:val="-4"/>
          <w:sz w:val="28"/>
        </w:rPr>
        <w:t>- </w:t>
      </w:r>
      <w:r w:rsidR="006E60CB">
        <w:rPr>
          <w:rFonts w:ascii="Times New Roman" w:hAnsi="Times New Roman"/>
          <w:spacing w:val="-4"/>
          <w:sz w:val="28"/>
        </w:rPr>
        <w:t xml:space="preserve"> </w:t>
      </w:r>
      <w:r w:rsidRPr="007D352B">
        <w:rPr>
          <w:rFonts w:ascii="Times New Roman" w:hAnsi="Times New Roman"/>
          <w:sz w:val="28"/>
        </w:rPr>
        <w:t>по договору от 15.05.2023 № 309052</w:t>
      </w:r>
      <w:r w:rsidRPr="009459B4">
        <w:rPr>
          <w:rFonts w:ascii="Times New Roman" w:hAnsi="Times New Roman"/>
          <w:spacing w:val="-8"/>
          <w:sz w:val="28"/>
        </w:rPr>
        <w:t>, с превышением установленного</w:t>
      </w:r>
      <w:r w:rsidRPr="007D352B">
        <w:rPr>
          <w:rFonts w:ascii="Times New Roman" w:hAnsi="Times New Roman"/>
          <w:sz w:val="28"/>
        </w:rPr>
        <w:t xml:space="preserve"> срока на 180 календарных дней;</w:t>
      </w:r>
    </w:p>
    <w:p w14:paraId="7907F4C4" w14:textId="09D6A26C" w:rsidR="006E66C3" w:rsidRPr="006E66C3" w:rsidRDefault="006E66C3" w:rsidP="006E66C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F39DD">
        <w:rPr>
          <w:rFonts w:ascii="Times New Roman" w:hAnsi="Times New Roman"/>
          <w:sz w:val="28"/>
        </w:rPr>
        <w:t>-</w:t>
      </w:r>
      <w:r w:rsidR="007D352B" w:rsidRPr="003F39DD">
        <w:rPr>
          <w:rFonts w:ascii="Times New Roman" w:hAnsi="Times New Roman"/>
          <w:sz w:val="28"/>
        </w:rPr>
        <w:t> </w:t>
      </w:r>
      <w:r w:rsidRPr="003F39DD">
        <w:rPr>
          <w:rFonts w:ascii="Times New Roman" w:hAnsi="Times New Roman"/>
          <w:sz w:val="28"/>
        </w:rPr>
        <w:t xml:space="preserve"> по договору от 02.02.2023 № 7015/23-2023, с превышением установленного срока на 248 и 245 календарных дней</w:t>
      </w:r>
      <w:r w:rsidR="003F39DD" w:rsidRPr="003F39DD">
        <w:rPr>
          <w:rFonts w:ascii="Times New Roman" w:hAnsi="Times New Roman"/>
          <w:sz w:val="28"/>
        </w:rPr>
        <w:t xml:space="preserve"> соответственно</w:t>
      </w:r>
      <w:r w:rsidRPr="003F39DD">
        <w:rPr>
          <w:rFonts w:ascii="Times New Roman" w:hAnsi="Times New Roman"/>
          <w:sz w:val="28"/>
        </w:rPr>
        <w:t>;</w:t>
      </w:r>
    </w:p>
    <w:p w14:paraId="4146026E" w14:textId="0A21C6D5" w:rsidR="006E66C3" w:rsidRPr="006E66C3" w:rsidRDefault="006E66C3" w:rsidP="006E66C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E66C3">
        <w:rPr>
          <w:rFonts w:ascii="Times New Roman" w:hAnsi="Times New Roman"/>
          <w:sz w:val="28"/>
        </w:rPr>
        <w:t>-</w:t>
      </w:r>
      <w:r w:rsidR="00856914">
        <w:rPr>
          <w:rFonts w:ascii="Times New Roman" w:hAnsi="Times New Roman"/>
          <w:sz w:val="28"/>
        </w:rPr>
        <w:t> </w:t>
      </w:r>
      <w:r w:rsidRPr="006E66C3">
        <w:rPr>
          <w:rFonts w:ascii="Times New Roman" w:hAnsi="Times New Roman"/>
          <w:sz w:val="28"/>
        </w:rPr>
        <w:t xml:space="preserve"> по </w:t>
      </w:r>
      <w:r w:rsidRPr="007C56F9">
        <w:rPr>
          <w:rFonts w:ascii="Times New Roman" w:hAnsi="Times New Roman"/>
          <w:spacing w:val="-8"/>
          <w:sz w:val="28"/>
        </w:rPr>
        <w:t>договору от 17.03.2023 № 294980</w:t>
      </w:r>
      <w:r w:rsidRPr="006E66C3">
        <w:rPr>
          <w:rFonts w:ascii="Times New Roman" w:hAnsi="Times New Roman"/>
          <w:sz w:val="28"/>
        </w:rPr>
        <w:t>, с превышением установленного срока на 135 - 176 календарных дней;</w:t>
      </w:r>
    </w:p>
    <w:p w14:paraId="35D82049" w14:textId="4CD58953" w:rsidR="006E66C3" w:rsidRPr="006E66C3" w:rsidRDefault="006E66C3" w:rsidP="006E66C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14A04">
        <w:rPr>
          <w:rFonts w:ascii="Times New Roman" w:hAnsi="Times New Roman"/>
          <w:sz w:val="28"/>
        </w:rPr>
        <w:t>-</w:t>
      </w:r>
      <w:r w:rsidR="002D7313" w:rsidRPr="00A14A04">
        <w:rPr>
          <w:rFonts w:ascii="Times New Roman" w:hAnsi="Times New Roman"/>
          <w:sz w:val="28"/>
        </w:rPr>
        <w:t> </w:t>
      </w:r>
      <w:r w:rsidR="006E60CB">
        <w:rPr>
          <w:rFonts w:ascii="Times New Roman" w:hAnsi="Times New Roman"/>
          <w:sz w:val="28"/>
        </w:rPr>
        <w:t xml:space="preserve"> </w:t>
      </w:r>
      <w:r w:rsidRPr="00A14A04">
        <w:rPr>
          <w:rFonts w:ascii="Times New Roman" w:hAnsi="Times New Roman"/>
          <w:sz w:val="28"/>
        </w:rPr>
        <w:t>по договору от 15.05.2023 №</w:t>
      </w:r>
      <w:r w:rsidR="002D7313" w:rsidRPr="00A14A04">
        <w:rPr>
          <w:rFonts w:ascii="Times New Roman" w:hAnsi="Times New Roman"/>
          <w:sz w:val="28"/>
        </w:rPr>
        <w:t> </w:t>
      </w:r>
      <w:r w:rsidRPr="00A14A04">
        <w:rPr>
          <w:rFonts w:ascii="Times New Roman" w:hAnsi="Times New Roman"/>
          <w:sz w:val="28"/>
        </w:rPr>
        <w:t>308360</w:t>
      </w:r>
      <w:r w:rsidRPr="00A14A04">
        <w:rPr>
          <w:rFonts w:ascii="Times New Roman" w:hAnsi="Times New Roman"/>
          <w:spacing w:val="-8"/>
          <w:sz w:val="28"/>
        </w:rPr>
        <w:t>, с превышением установленного</w:t>
      </w:r>
      <w:r w:rsidRPr="00A14A04">
        <w:rPr>
          <w:rFonts w:ascii="Times New Roman" w:hAnsi="Times New Roman"/>
          <w:sz w:val="28"/>
        </w:rPr>
        <w:t xml:space="preserve"> срока на 42 - 132 календарных дня.</w:t>
      </w:r>
      <w:r w:rsidRPr="006E66C3">
        <w:rPr>
          <w:rFonts w:ascii="Times New Roman" w:hAnsi="Times New Roman"/>
          <w:sz w:val="28"/>
        </w:rPr>
        <w:t xml:space="preserve"> </w:t>
      </w:r>
    </w:p>
    <w:p w14:paraId="71F7B61B" w14:textId="1B651B6D" w:rsidR="00431EB4" w:rsidRPr="00923F75" w:rsidRDefault="003838F8" w:rsidP="00431EB4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C0F2D" w:rsidRPr="0092247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 w:rsidR="004C0F2D" w:rsidRPr="00922474">
        <w:rPr>
          <w:rFonts w:ascii="Times New Roman" w:hAnsi="Times New Roman"/>
          <w:sz w:val="28"/>
        </w:rPr>
        <w:t>.</w:t>
      </w:r>
      <w:r w:rsidR="00793A20" w:rsidRPr="00922474">
        <w:rPr>
          <w:rFonts w:ascii="Times New Roman" w:hAnsi="Times New Roman"/>
          <w:sz w:val="28"/>
          <w:szCs w:val="28"/>
        </w:rPr>
        <w:t> </w:t>
      </w:r>
      <w:r w:rsidR="004C0F2D" w:rsidRPr="00923F75">
        <w:rPr>
          <w:rFonts w:ascii="Times New Roman" w:hAnsi="Times New Roman"/>
          <w:sz w:val="28"/>
        </w:rPr>
        <w:t>В нарушение ч.</w:t>
      </w:r>
      <w:r w:rsidR="00940CB0" w:rsidRPr="00923F75">
        <w:rPr>
          <w:rFonts w:ascii="Times New Roman" w:hAnsi="Times New Roman"/>
          <w:sz w:val="28"/>
        </w:rPr>
        <w:t> </w:t>
      </w:r>
      <w:r w:rsidR="004C0F2D" w:rsidRPr="00923F75">
        <w:rPr>
          <w:rFonts w:ascii="Times New Roman" w:hAnsi="Times New Roman"/>
          <w:sz w:val="28"/>
        </w:rPr>
        <w:t>2 ст.</w:t>
      </w:r>
      <w:r w:rsidR="00940CB0" w:rsidRPr="00923F75">
        <w:rPr>
          <w:rFonts w:ascii="Times New Roman" w:hAnsi="Times New Roman"/>
          <w:sz w:val="28"/>
        </w:rPr>
        <w:t> </w:t>
      </w:r>
      <w:r w:rsidR="004C0F2D" w:rsidRPr="00923F75">
        <w:rPr>
          <w:rFonts w:ascii="Times New Roman" w:hAnsi="Times New Roman"/>
          <w:sz w:val="28"/>
        </w:rPr>
        <w:t xml:space="preserve">4.1 </w:t>
      </w:r>
      <w:r w:rsidR="00445ACE" w:rsidRPr="00923F75">
        <w:rPr>
          <w:rFonts w:ascii="Times New Roman" w:hAnsi="Times New Roman"/>
          <w:sz w:val="28"/>
        </w:rPr>
        <w:t>Федерального закона</w:t>
      </w:r>
      <w:r w:rsidR="004C0F2D" w:rsidRPr="00923F75">
        <w:rPr>
          <w:rFonts w:ascii="Times New Roman" w:hAnsi="Times New Roman"/>
          <w:sz w:val="28"/>
        </w:rPr>
        <w:t xml:space="preserve"> от 18.07.2011 </w:t>
      </w:r>
      <w:r w:rsidR="0007280C" w:rsidRPr="00923F75">
        <w:rPr>
          <w:rFonts w:ascii="Times New Roman" w:hAnsi="Times New Roman"/>
          <w:sz w:val="28"/>
        </w:rPr>
        <w:t xml:space="preserve">              </w:t>
      </w:r>
      <w:r w:rsidR="004C0F2D" w:rsidRPr="00923F75">
        <w:rPr>
          <w:rFonts w:ascii="Times New Roman" w:hAnsi="Times New Roman"/>
          <w:sz w:val="28"/>
        </w:rPr>
        <w:t>№ 223-ФЗ и п.</w:t>
      </w:r>
      <w:r w:rsidR="00EA086C" w:rsidRPr="00923F75">
        <w:rPr>
          <w:rFonts w:ascii="Times New Roman" w:hAnsi="Times New Roman"/>
          <w:sz w:val="28"/>
        </w:rPr>
        <w:t> </w:t>
      </w:r>
      <w:r w:rsidR="004C0F2D" w:rsidRPr="00923F75">
        <w:rPr>
          <w:rFonts w:ascii="Times New Roman" w:hAnsi="Times New Roman"/>
          <w:sz w:val="28"/>
        </w:rPr>
        <w:t xml:space="preserve">47.1 Положения о закупке документы об </w:t>
      </w:r>
      <w:r w:rsidR="00793A20" w:rsidRPr="00923F75">
        <w:rPr>
          <w:rFonts w:ascii="Times New Roman" w:hAnsi="Times New Roman"/>
          <w:sz w:val="28"/>
        </w:rPr>
        <w:t>оплате</w:t>
      </w:r>
      <w:r w:rsidR="004C0F2D" w:rsidRPr="00923F75">
        <w:rPr>
          <w:rFonts w:ascii="Times New Roman" w:hAnsi="Times New Roman"/>
          <w:sz w:val="28"/>
        </w:rPr>
        <w:t xml:space="preserve"> </w:t>
      </w:r>
      <w:r w:rsidR="00940CB0" w:rsidRPr="00923F75">
        <w:rPr>
          <w:rFonts w:ascii="Times New Roman" w:hAnsi="Times New Roman"/>
          <w:sz w:val="28"/>
        </w:rPr>
        <w:t>поставленных товаров и выполненных работ</w:t>
      </w:r>
      <w:r w:rsidR="009B65C7" w:rsidRPr="00923F75">
        <w:rPr>
          <w:rFonts w:ascii="Times New Roman" w:hAnsi="Times New Roman"/>
          <w:sz w:val="28"/>
        </w:rPr>
        <w:t xml:space="preserve"> </w:t>
      </w:r>
      <w:r w:rsidR="00431EB4" w:rsidRPr="00923F75">
        <w:rPr>
          <w:rFonts w:ascii="Times New Roman" w:hAnsi="Times New Roman"/>
          <w:sz w:val="28"/>
        </w:rPr>
        <w:t xml:space="preserve">по </w:t>
      </w:r>
      <w:r w:rsidR="00FD7288" w:rsidRPr="003838F8">
        <w:rPr>
          <w:rFonts w:ascii="Times New Roman" w:hAnsi="Times New Roman"/>
          <w:sz w:val="28"/>
        </w:rPr>
        <w:t>7</w:t>
      </w:r>
      <w:r w:rsidR="00431EB4" w:rsidRPr="00923F75">
        <w:rPr>
          <w:rFonts w:ascii="Times New Roman" w:hAnsi="Times New Roman"/>
          <w:sz w:val="28"/>
        </w:rPr>
        <w:t xml:space="preserve"> </w:t>
      </w:r>
      <w:r w:rsidR="002B7F45" w:rsidRPr="008A3763">
        <w:rPr>
          <w:rFonts w:ascii="Times New Roman" w:hAnsi="Times New Roman"/>
          <w:sz w:val="28"/>
        </w:rPr>
        <w:t>гражданско-правов</w:t>
      </w:r>
      <w:r w:rsidR="002B7F45">
        <w:rPr>
          <w:rFonts w:ascii="Times New Roman" w:hAnsi="Times New Roman"/>
          <w:sz w:val="28"/>
        </w:rPr>
        <w:t>ым</w:t>
      </w:r>
      <w:r w:rsidR="002B7F45" w:rsidRPr="008A3763">
        <w:rPr>
          <w:rFonts w:ascii="Times New Roman" w:hAnsi="Times New Roman"/>
          <w:sz w:val="28"/>
        </w:rPr>
        <w:t xml:space="preserve"> </w:t>
      </w:r>
      <w:r w:rsidR="00431EB4" w:rsidRPr="002B7F45">
        <w:rPr>
          <w:rFonts w:ascii="Times New Roman" w:hAnsi="Times New Roman"/>
          <w:sz w:val="28"/>
        </w:rPr>
        <w:t>договорам</w:t>
      </w:r>
      <w:r w:rsidR="00923F75" w:rsidRPr="002B7F45">
        <w:rPr>
          <w:rFonts w:ascii="Times New Roman" w:hAnsi="Times New Roman"/>
          <w:sz w:val="28"/>
        </w:rPr>
        <w:t xml:space="preserve"> </w:t>
      </w:r>
      <w:r w:rsidR="00431EB4" w:rsidRPr="002B7F45">
        <w:rPr>
          <w:rFonts w:ascii="Times New Roman" w:hAnsi="Times New Roman"/>
          <w:sz w:val="28"/>
        </w:rPr>
        <w:t>размещены в ЕАИСТ с превышением установленного срока, в</w:t>
      </w:r>
      <w:r w:rsidR="002B7F45">
        <w:rPr>
          <w:rFonts w:ascii="Times New Roman" w:hAnsi="Times New Roman"/>
          <w:sz w:val="28"/>
        </w:rPr>
        <w:t> </w:t>
      </w:r>
      <w:r w:rsidR="00431EB4" w:rsidRPr="00923F75">
        <w:rPr>
          <w:rFonts w:ascii="Times New Roman" w:hAnsi="Times New Roman"/>
          <w:sz w:val="28"/>
        </w:rPr>
        <w:t>том числе:</w:t>
      </w:r>
    </w:p>
    <w:p w14:paraId="439623A0" w14:textId="43A6C053" w:rsidR="00953E87" w:rsidRPr="00C14EC2" w:rsidRDefault="00953E87" w:rsidP="00C14E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4EC2">
        <w:rPr>
          <w:rFonts w:ascii="Times New Roman" w:hAnsi="Times New Roman"/>
          <w:spacing w:val="-4"/>
          <w:sz w:val="28"/>
        </w:rPr>
        <w:t>- </w:t>
      </w:r>
      <w:r w:rsidR="003838F8">
        <w:rPr>
          <w:rFonts w:ascii="Times New Roman" w:hAnsi="Times New Roman"/>
          <w:spacing w:val="-4"/>
          <w:sz w:val="28"/>
        </w:rPr>
        <w:t xml:space="preserve"> </w:t>
      </w:r>
      <w:r w:rsidR="004C0F2D" w:rsidRPr="00C14EC2">
        <w:rPr>
          <w:rFonts w:ascii="Times New Roman" w:hAnsi="Times New Roman"/>
          <w:spacing w:val="-4"/>
          <w:sz w:val="28"/>
        </w:rPr>
        <w:t xml:space="preserve">по договору </w:t>
      </w:r>
      <w:r w:rsidRPr="00C14EC2">
        <w:rPr>
          <w:rFonts w:ascii="Times New Roman" w:hAnsi="Times New Roman"/>
          <w:iCs/>
          <w:sz w:val="28"/>
          <w:shd w:val="clear" w:color="auto" w:fill="FFFFFF"/>
        </w:rPr>
        <w:t>от 26.10.2022 № 260-223/22</w:t>
      </w:r>
      <w:r w:rsidRPr="00C14EC2">
        <w:rPr>
          <w:rFonts w:ascii="Times New Roman" w:hAnsi="Times New Roman"/>
          <w:sz w:val="28"/>
        </w:rPr>
        <w:t>,</w:t>
      </w:r>
      <w:r w:rsidRPr="00C14EC2">
        <w:rPr>
          <w:rFonts w:ascii="Times New Roman" w:hAnsi="Times New Roman"/>
          <w:spacing w:val="-8"/>
          <w:sz w:val="28"/>
        </w:rPr>
        <w:t xml:space="preserve"> </w:t>
      </w:r>
      <w:r w:rsidR="004C0F2D" w:rsidRPr="00C14EC2">
        <w:rPr>
          <w:rFonts w:ascii="Times New Roman" w:hAnsi="Times New Roman"/>
          <w:spacing w:val="-8"/>
          <w:sz w:val="28"/>
        </w:rPr>
        <w:t>с превышением установленного</w:t>
      </w:r>
      <w:r w:rsidR="004C0F2D" w:rsidRPr="00C14EC2">
        <w:rPr>
          <w:rFonts w:ascii="Times New Roman" w:hAnsi="Times New Roman"/>
          <w:sz w:val="28"/>
        </w:rPr>
        <w:t xml:space="preserve"> срока </w:t>
      </w:r>
      <w:r w:rsidRPr="00C14EC2">
        <w:rPr>
          <w:rFonts w:ascii="Times New Roman" w:hAnsi="Times New Roman"/>
          <w:sz w:val="28"/>
        </w:rPr>
        <w:t>на 127 и 54 календарных дня соответственно;</w:t>
      </w:r>
    </w:p>
    <w:p w14:paraId="35CAF2D1" w14:textId="6F2D124E" w:rsidR="0038391B" w:rsidRPr="00A552C9" w:rsidRDefault="00953E87" w:rsidP="00C14E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B03F6">
        <w:rPr>
          <w:rFonts w:ascii="Times New Roman" w:hAnsi="Times New Roman"/>
          <w:sz w:val="28"/>
        </w:rPr>
        <w:t>- </w:t>
      </w:r>
      <w:r w:rsidR="0038391B" w:rsidRPr="00A552C9">
        <w:rPr>
          <w:rFonts w:ascii="Times New Roman" w:hAnsi="Times New Roman"/>
          <w:sz w:val="28"/>
        </w:rPr>
        <w:t xml:space="preserve"> по </w:t>
      </w:r>
      <w:r w:rsidR="0038391B" w:rsidRPr="002B7F45">
        <w:rPr>
          <w:rFonts w:ascii="Times New Roman" w:hAnsi="Times New Roman"/>
          <w:sz w:val="28"/>
        </w:rPr>
        <w:t>договору от 17.03.2023 № 294070/23</w:t>
      </w:r>
      <w:r w:rsidR="0038391B" w:rsidRPr="002B7F45">
        <w:rPr>
          <w:rFonts w:ascii="Times New Roman" w:hAnsi="Times New Roman"/>
          <w:spacing w:val="-8"/>
          <w:sz w:val="28"/>
        </w:rPr>
        <w:t>, с</w:t>
      </w:r>
      <w:r w:rsidR="00A552C9" w:rsidRPr="002B7F45">
        <w:rPr>
          <w:rFonts w:ascii="Times New Roman" w:hAnsi="Times New Roman"/>
          <w:spacing w:val="-8"/>
          <w:sz w:val="28"/>
        </w:rPr>
        <w:t> </w:t>
      </w:r>
      <w:r w:rsidR="0038391B" w:rsidRPr="002B7F45">
        <w:rPr>
          <w:rFonts w:ascii="Times New Roman" w:hAnsi="Times New Roman"/>
          <w:spacing w:val="-8"/>
          <w:sz w:val="28"/>
        </w:rPr>
        <w:t>превышением установленного</w:t>
      </w:r>
      <w:r w:rsidR="0038391B" w:rsidRPr="00A552C9">
        <w:rPr>
          <w:rFonts w:ascii="Times New Roman" w:hAnsi="Times New Roman"/>
          <w:sz w:val="28"/>
        </w:rPr>
        <w:t xml:space="preserve"> срока на 134 календарных дня;</w:t>
      </w:r>
    </w:p>
    <w:p w14:paraId="37DA651C" w14:textId="2F243897" w:rsidR="001F3B63" w:rsidRPr="00A552C9" w:rsidRDefault="001F3B63" w:rsidP="00C14EC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F3B63">
        <w:rPr>
          <w:rFonts w:ascii="Times New Roman" w:hAnsi="Times New Roman"/>
          <w:spacing w:val="-4"/>
          <w:sz w:val="28"/>
        </w:rPr>
        <w:t>- </w:t>
      </w:r>
      <w:r w:rsidRPr="00A552C9">
        <w:rPr>
          <w:rFonts w:ascii="Times New Roman" w:hAnsi="Times New Roman"/>
          <w:sz w:val="28"/>
        </w:rPr>
        <w:t xml:space="preserve"> по договору от 27.07.2023 № 6528956, с превышением установленного срока на 45 календарных дней;</w:t>
      </w:r>
    </w:p>
    <w:p w14:paraId="045914D2" w14:textId="1B9BD53F" w:rsidR="004066A5" w:rsidRPr="00BB6C81" w:rsidRDefault="004066A5" w:rsidP="004066A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04AE3">
        <w:rPr>
          <w:rFonts w:ascii="Times New Roman" w:hAnsi="Times New Roman"/>
          <w:sz w:val="28"/>
        </w:rPr>
        <w:t>- </w:t>
      </w:r>
      <w:r w:rsidRPr="00BB6C81">
        <w:rPr>
          <w:rFonts w:ascii="Times New Roman" w:hAnsi="Times New Roman"/>
          <w:sz w:val="28"/>
        </w:rPr>
        <w:t xml:space="preserve"> по договору от 12.09.2023 № 223-6619999</w:t>
      </w:r>
      <w:r w:rsidRPr="001F5DC7">
        <w:rPr>
          <w:rFonts w:ascii="Times New Roman" w:hAnsi="Times New Roman"/>
          <w:spacing w:val="-8"/>
          <w:sz w:val="28"/>
        </w:rPr>
        <w:t>, с превышением установленного</w:t>
      </w:r>
      <w:r w:rsidRPr="00BB6C81">
        <w:rPr>
          <w:rFonts w:ascii="Times New Roman" w:hAnsi="Times New Roman"/>
          <w:sz w:val="28"/>
        </w:rPr>
        <w:t xml:space="preserve"> срока на 43 календарных дн</w:t>
      </w:r>
      <w:r w:rsidR="00BB6C81" w:rsidRPr="00BB6C81">
        <w:rPr>
          <w:rFonts w:ascii="Times New Roman" w:hAnsi="Times New Roman"/>
          <w:sz w:val="28"/>
        </w:rPr>
        <w:t>я</w:t>
      </w:r>
      <w:r w:rsidRPr="00BB6C81">
        <w:rPr>
          <w:rFonts w:ascii="Times New Roman" w:hAnsi="Times New Roman"/>
          <w:sz w:val="28"/>
        </w:rPr>
        <w:t>;</w:t>
      </w:r>
    </w:p>
    <w:p w14:paraId="349183DA" w14:textId="445083F0" w:rsidR="004C0F2D" w:rsidRPr="001F5DC7" w:rsidRDefault="0074553D" w:rsidP="0074553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A7A38">
        <w:rPr>
          <w:rFonts w:ascii="Times New Roman" w:hAnsi="Times New Roman"/>
          <w:spacing w:val="-4"/>
          <w:sz w:val="28"/>
        </w:rPr>
        <w:t>- </w:t>
      </w:r>
      <w:r w:rsidRPr="001F5DC7">
        <w:rPr>
          <w:rFonts w:ascii="Times New Roman" w:hAnsi="Times New Roman"/>
          <w:sz w:val="28"/>
        </w:rPr>
        <w:t xml:space="preserve"> по договору от 15.05.2023 № 309052, с превышением установленного срока на 151 и 141 календарны</w:t>
      </w:r>
      <w:r w:rsidR="00BE336F">
        <w:rPr>
          <w:rFonts w:ascii="Times New Roman" w:hAnsi="Times New Roman"/>
          <w:sz w:val="28"/>
        </w:rPr>
        <w:t>й</w:t>
      </w:r>
      <w:r w:rsidRPr="001F5DC7">
        <w:rPr>
          <w:rFonts w:ascii="Times New Roman" w:hAnsi="Times New Roman"/>
          <w:sz w:val="28"/>
        </w:rPr>
        <w:t xml:space="preserve"> д</w:t>
      </w:r>
      <w:r w:rsidR="001F5DC7">
        <w:rPr>
          <w:rFonts w:ascii="Times New Roman" w:hAnsi="Times New Roman"/>
          <w:sz w:val="28"/>
        </w:rPr>
        <w:t>ень</w:t>
      </w:r>
      <w:r w:rsidRPr="001F5DC7">
        <w:rPr>
          <w:rFonts w:ascii="Times New Roman" w:hAnsi="Times New Roman"/>
          <w:sz w:val="28"/>
        </w:rPr>
        <w:t xml:space="preserve"> соответственно;</w:t>
      </w:r>
    </w:p>
    <w:p w14:paraId="38AAC763" w14:textId="5FE274EA" w:rsidR="00157D74" w:rsidRPr="00157D74" w:rsidRDefault="00157D74" w:rsidP="00157D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42C25">
        <w:rPr>
          <w:rFonts w:ascii="Times New Roman" w:hAnsi="Times New Roman"/>
          <w:sz w:val="28"/>
        </w:rPr>
        <w:t>-</w:t>
      </w:r>
      <w:r w:rsidR="00D92C82" w:rsidRPr="00442C25">
        <w:rPr>
          <w:rFonts w:ascii="Times New Roman" w:hAnsi="Times New Roman"/>
          <w:sz w:val="28"/>
        </w:rPr>
        <w:t> </w:t>
      </w:r>
      <w:r w:rsidRPr="00442C25">
        <w:rPr>
          <w:rFonts w:ascii="Times New Roman" w:hAnsi="Times New Roman"/>
          <w:spacing w:val="-8"/>
          <w:sz w:val="28"/>
        </w:rPr>
        <w:t xml:space="preserve"> по </w:t>
      </w:r>
      <w:r w:rsidRPr="00442C25">
        <w:rPr>
          <w:rFonts w:ascii="Times New Roman" w:hAnsi="Times New Roman"/>
          <w:sz w:val="28"/>
        </w:rPr>
        <w:t>договору от 02.02.2023 №</w:t>
      </w:r>
      <w:r w:rsidR="00D92C82" w:rsidRPr="00442C25">
        <w:rPr>
          <w:rFonts w:ascii="Times New Roman" w:hAnsi="Times New Roman"/>
          <w:sz w:val="28"/>
        </w:rPr>
        <w:t> </w:t>
      </w:r>
      <w:r w:rsidRPr="00442C25">
        <w:rPr>
          <w:rFonts w:ascii="Times New Roman" w:hAnsi="Times New Roman"/>
          <w:sz w:val="28"/>
        </w:rPr>
        <w:t>7015/23-2023, с превышением установленного срока на 17</w:t>
      </w:r>
      <w:r w:rsidR="00D92C82" w:rsidRPr="00442C25">
        <w:rPr>
          <w:rFonts w:ascii="Times New Roman" w:hAnsi="Times New Roman"/>
          <w:sz w:val="28"/>
        </w:rPr>
        <w:t>7</w:t>
      </w:r>
      <w:r w:rsidRPr="00442C25">
        <w:rPr>
          <w:rFonts w:ascii="Times New Roman" w:hAnsi="Times New Roman"/>
          <w:sz w:val="28"/>
        </w:rPr>
        <w:t xml:space="preserve"> и 17</w:t>
      </w:r>
      <w:r w:rsidR="00D92C82" w:rsidRPr="00442C25">
        <w:rPr>
          <w:rFonts w:ascii="Times New Roman" w:hAnsi="Times New Roman"/>
          <w:sz w:val="28"/>
        </w:rPr>
        <w:t>6</w:t>
      </w:r>
      <w:r w:rsidRPr="00442C25">
        <w:rPr>
          <w:rFonts w:ascii="Times New Roman" w:hAnsi="Times New Roman"/>
          <w:sz w:val="28"/>
        </w:rPr>
        <w:t xml:space="preserve"> календарных дней</w:t>
      </w:r>
      <w:r w:rsidR="00D92C82" w:rsidRPr="00442C25">
        <w:rPr>
          <w:rFonts w:ascii="Times New Roman" w:hAnsi="Times New Roman"/>
          <w:sz w:val="28"/>
        </w:rPr>
        <w:t xml:space="preserve"> соответственно</w:t>
      </w:r>
      <w:r w:rsidRPr="00442C25">
        <w:rPr>
          <w:rFonts w:ascii="Times New Roman" w:hAnsi="Times New Roman"/>
          <w:sz w:val="28"/>
        </w:rPr>
        <w:t>;</w:t>
      </w:r>
    </w:p>
    <w:p w14:paraId="426CB824" w14:textId="0DAC0FF9" w:rsidR="00B7231A" w:rsidRPr="006160C5" w:rsidRDefault="00157D74" w:rsidP="00157D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57D74">
        <w:rPr>
          <w:rFonts w:ascii="Times New Roman" w:hAnsi="Times New Roman"/>
          <w:sz w:val="28"/>
        </w:rPr>
        <w:t>-</w:t>
      </w:r>
      <w:r w:rsidR="003D632A">
        <w:rPr>
          <w:rFonts w:ascii="Times New Roman" w:hAnsi="Times New Roman"/>
          <w:sz w:val="28"/>
        </w:rPr>
        <w:t> </w:t>
      </w:r>
      <w:r w:rsidRPr="00157D74">
        <w:rPr>
          <w:rFonts w:ascii="Times New Roman" w:hAnsi="Times New Roman"/>
          <w:sz w:val="28"/>
        </w:rPr>
        <w:t xml:space="preserve"> по договору от 17.03.2023 №</w:t>
      </w:r>
      <w:r w:rsidR="00442C25">
        <w:rPr>
          <w:rFonts w:ascii="Times New Roman" w:hAnsi="Times New Roman"/>
          <w:sz w:val="28"/>
        </w:rPr>
        <w:t> </w:t>
      </w:r>
      <w:r w:rsidRPr="00157D74">
        <w:rPr>
          <w:rFonts w:ascii="Times New Roman" w:hAnsi="Times New Roman"/>
          <w:sz w:val="28"/>
        </w:rPr>
        <w:t>294980, с превышением установленного срока на 108 календарных дней.</w:t>
      </w:r>
    </w:p>
    <w:p w14:paraId="5F06CC59" w14:textId="03637A19" w:rsidR="0098599C" w:rsidRDefault="00A910B0" w:rsidP="0098599C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793A20" w:rsidRPr="00CE5FF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 w:rsidR="00793A20" w:rsidRPr="00CE5FF9">
        <w:rPr>
          <w:rFonts w:ascii="Times New Roman" w:hAnsi="Times New Roman"/>
          <w:sz w:val="28"/>
        </w:rPr>
        <w:t>.</w:t>
      </w:r>
      <w:r w:rsidR="007E3E3A" w:rsidRPr="00CE5FF9">
        <w:rPr>
          <w:rFonts w:ascii="Times New Roman" w:hAnsi="Times New Roman"/>
          <w:sz w:val="28"/>
          <w:szCs w:val="28"/>
        </w:rPr>
        <w:t> </w:t>
      </w:r>
      <w:r w:rsidR="00AF03B6" w:rsidRPr="00CE5FF9">
        <w:rPr>
          <w:rFonts w:ascii="Times New Roman" w:hAnsi="Times New Roman"/>
          <w:sz w:val="28"/>
        </w:rPr>
        <w:t xml:space="preserve">В нарушение </w:t>
      </w:r>
      <w:r w:rsidR="0098599C" w:rsidRPr="00CE5FF9">
        <w:rPr>
          <w:rFonts w:ascii="Times New Roman" w:hAnsi="Times New Roman"/>
          <w:sz w:val="28"/>
        </w:rPr>
        <w:t xml:space="preserve">ч. 5.3 ст. 3 </w:t>
      </w:r>
      <w:r w:rsidR="0098599C" w:rsidRPr="00CE5FF9">
        <w:rPr>
          <w:rFonts w:ascii="Times New Roman" w:hAnsi="Times New Roman"/>
          <w:spacing w:val="-4"/>
          <w:sz w:val="28"/>
        </w:rPr>
        <w:t xml:space="preserve">Федерального закона от 18.07.2011               </w:t>
      </w:r>
      <w:r w:rsidR="0098599C" w:rsidRPr="00CE5FF9">
        <w:rPr>
          <w:rFonts w:ascii="Times New Roman" w:hAnsi="Times New Roman"/>
          <w:spacing w:val="-8"/>
          <w:sz w:val="28"/>
        </w:rPr>
        <w:t xml:space="preserve">№ 223-ФЗ и </w:t>
      </w:r>
      <w:r w:rsidR="00AF03B6" w:rsidRPr="00CE5FF9">
        <w:rPr>
          <w:rFonts w:ascii="Times New Roman" w:hAnsi="Times New Roman"/>
          <w:spacing w:val="-8"/>
          <w:sz w:val="28"/>
        </w:rPr>
        <w:t xml:space="preserve">условий </w:t>
      </w:r>
      <w:bookmarkStart w:id="6" w:name="_Hlk132270554"/>
      <w:bookmarkEnd w:id="3"/>
      <w:r w:rsidR="0098599C" w:rsidRPr="00CE5FF9">
        <w:rPr>
          <w:rFonts w:ascii="Times New Roman" w:hAnsi="Times New Roman"/>
          <w:spacing w:val="-8"/>
          <w:sz w:val="28"/>
        </w:rPr>
        <w:t>гражданско-правовых договоров нарушен установленный</w:t>
      </w:r>
      <w:r w:rsidR="0098599C" w:rsidRPr="00CE5FF9">
        <w:rPr>
          <w:rFonts w:ascii="Times New Roman" w:hAnsi="Times New Roman"/>
          <w:sz w:val="28"/>
        </w:rPr>
        <w:t xml:space="preserve"> срок оплаты п</w:t>
      </w:r>
      <w:r w:rsidR="00DD5A81" w:rsidRPr="00CE5FF9">
        <w:rPr>
          <w:rFonts w:ascii="Times New Roman" w:hAnsi="Times New Roman"/>
          <w:sz w:val="28"/>
        </w:rPr>
        <w:t>оставленного</w:t>
      </w:r>
      <w:r w:rsidR="0098599C" w:rsidRPr="00CE5FF9">
        <w:rPr>
          <w:rFonts w:ascii="Times New Roman" w:hAnsi="Times New Roman"/>
          <w:sz w:val="28"/>
        </w:rPr>
        <w:t xml:space="preserve"> товара и выполненных работ по</w:t>
      </w:r>
      <w:r w:rsidR="0098599C" w:rsidRPr="00CE5FF9">
        <w:rPr>
          <w:rFonts w:ascii="Times New Roman" w:hAnsi="Times New Roman"/>
          <w:b/>
          <w:sz w:val="28"/>
        </w:rPr>
        <w:t xml:space="preserve"> </w:t>
      </w:r>
      <w:r w:rsidR="00B8758B" w:rsidRPr="00A910B0">
        <w:rPr>
          <w:rFonts w:ascii="Times New Roman" w:hAnsi="Times New Roman"/>
          <w:sz w:val="28"/>
        </w:rPr>
        <w:t>7</w:t>
      </w:r>
      <w:r w:rsidR="0098599C" w:rsidRPr="007B0A91">
        <w:rPr>
          <w:rFonts w:ascii="Times New Roman" w:hAnsi="Times New Roman"/>
          <w:sz w:val="28"/>
        </w:rPr>
        <w:t xml:space="preserve"> </w:t>
      </w:r>
      <w:r w:rsidR="002B7F45" w:rsidRPr="008A3763">
        <w:rPr>
          <w:rFonts w:ascii="Times New Roman" w:hAnsi="Times New Roman"/>
          <w:sz w:val="28"/>
        </w:rPr>
        <w:t>гражданско-</w:t>
      </w:r>
      <w:r w:rsidR="002B7F45" w:rsidRPr="002B7F45">
        <w:rPr>
          <w:rFonts w:ascii="Times New Roman" w:hAnsi="Times New Roman"/>
          <w:sz w:val="28"/>
        </w:rPr>
        <w:t xml:space="preserve">правовым </w:t>
      </w:r>
      <w:r w:rsidR="0098599C" w:rsidRPr="002B7F45">
        <w:rPr>
          <w:rFonts w:ascii="Times New Roman" w:hAnsi="Times New Roman"/>
          <w:sz w:val="28"/>
        </w:rPr>
        <w:t>договорам, в</w:t>
      </w:r>
      <w:r w:rsidR="002833F4" w:rsidRPr="002B7F45">
        <w:rPr>
          <w:rFonts w:ascii="Times New Roman" w:hAnsi="Times New Roman"/>
          <w:sz w:val="28"/>
        </w:rPr>
        <w:t> </w:t>
      </w:r>
      <w:r w:rsidR="0098599C" w:rsidRPr="002B7F45">
        <w:rPr>
          <w:rFonts w:ascii="Times New Roman" w:hAnsi="Times New Roman"/>
          <w:sz w:val="28"/>
        </w:rPr>
        <w:t>том числе:</w:t>
      </w:r>
    </w:p>
    <w:p w14:paraId="6E6D19C9" w14:textId="1CED8A91" w:rsidR="00FA3A91" w:rsidRPr="00C40112" w:rsidRDefault="006A091C" w:rsidP="006A091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A4299E">
        <w:rPr>
          <w:rFonts w:ascii="Times New Roman" w:hAnsi="Times New Roman"/>
          <w:sz w:val="28"/>
        </w:rPr>
        <w:t xml:space="preserve">- по договору </w:t>
      </w:r>
      <w:r w:rsidRPr="00A4299E">
        <w:rPr>
          <w:rFonts w:ascii="Times New Roman" w:hAnsi="Times New Roman"/>
          <w:iCs/>
          <w:sz w:val="28"/>
          <w:shd w:val="clear" w:color="auto" w:fill="FFFFFF"/>
        </w:rPr>
        <w:t>от 26.10.2022 № 260-223/22</w:t>
      </w:r>
      <w:r w:rsidR="007A7C94" w:rsidRPr="00C40112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A910B0">
        <w:rPr>
          <w:rFonts w:ascii="Times New Roman" w:hAnsi="Times New Roman"/>
          <w:iCs/>
          <w:sz w:val="28"/>
          <w:shd w:val="clear" w:color="auto" w:fill="FFFFFF"/>
        </w:rPr>
        <w:t xml:space="preserve">- </w:t>
      </w:r>
      <w:r w:rsidRPr="00C40112">
        <w:rPr>
          <w:rFonts w:ascii="Times New Roman" w:hAnsi="Times New Roman"/>
          <w:sz w:val="28"/>
        </w:rPr>
        <w:t xml:space="preserve">на </w:t>
      </w:r>
      <w:r w:rsidR="00FA3A91" w:rsidRPr="00C40112">
        <w:rPr>
          <w:rFonts w:ascii="Times New Roman" w:hAnsi="Times New Roman"/>
          <w:sz w:val="28"/>
        </w:rPr>
        <w:t>62 и 113 рабочих дней</w:t>
      </w:r>
      <w:r w:rsidR="00FA3A91" w:rsidRPr="00C40112">
        <w:rPr>
          <w:rFonts w:ascii="Times New Roman" w:hAnsi="Times New Roman"/>
          <w:spacing w:val="-4"/>
          <w:sz w:val="28"/>
        </w:rPr>
        <w:t>;</w:t>
      </w:r>
    </w:p>
    <w:p w14:paraId="02FE2F97" w14:textId="5FE99E9C" w:rsidR="006A091C" w:rsidRPr="00A4299E" w:rsidRDefault="00FA3A91" w:rsidP="006A091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04FB2">
        <w:rPr>
          <w:rFonts w:ascii="Times New Roman" w:hAnsi="Times New Roman"/>
          <w:spacing w:val="-4"/>
          <w:sz w:val="28"/>
        </w:rPr>
        <w:t>- </w:t>
      </w:r>
      <w:r w:rsidR="001C1F87" w:rsidRPr="00E04FB2">
        <w:rPr>
          <w:rFonts w:ascii="Times New Roman" w:hAnsi="Times New Roman"/>
          <w:sz w:val="28"/>
        </w:rPr>
        <w:t>по договору от 17.03.2023 № 294070/23</w:t>
      </w:r>
      <w:r w:rsidR="001C1F87" w:rsidRPr="00A4299E">
        <w:rPr>
          <w:rFonts w:ascii="Times New Roman" w:hAnsi="Times New Roman"/>
          <w:sz w:val="28"/>
        </w:rPr>
        <w:t xml:space="preserve"> </w:t>
      </w:r>
      <w:r w:rsidR="00432474">
        <w:rPr>
          <w:rFonts w:ascii="Times New Roman" w:hAnsi="Times New Roman"/>
          <w:sz w:val="28"/>
        </w:rPr>
        <w:t>-</w:t>
      </w:r>
      <w:r w:rsidR="001C1F87" w:rsidRPr="00A4299E">
        <w:rPr>
          <w:rFonts w:ascii="Times New Roman" w:hAnsi="Times New Roman"/>
          <w:sz w:val="28"/>
        </w:rPr>
        <w:t xml:space="preserve"> на </w:t>
      </w:r>
      <w:r w:rsidR="0021786B" w:rsidRPr="00A4299E">
        <w:rPr>
          <w:rFonts w:ascii="Times New Roman" w:hAnsi="Times New Roman"/>
          <w:sz w:val="28"/>
        </w:rPr>
        <w:t>15</w:t>
      </w:r>
      <w:r w:rsidR="001C1F87" w:rsidRPr="00A4299E">
        <w:rPr>
          <w:rFonts w:ascii="Times New Roman" w:hAnsi="Times New Roman"/>
          <w:sz w:val="28"/>
        </w:rPr>
        <w:t xml:space="preserve"> рабочих дней;</w:t>
      </w:r>
    </w:p>
    <w:p w14:paraId="32786D9A" w14:textId="2076C0E2" w:rsidR="00871DAD" w:rsidRPr="00191F3A" w:rsidRDefault="00871DAD" w:rsidP="00871DA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A5FD4">
        <w:rPr>
          <w:rFonts w:ascii="Times New Roman" w:hAnsi="Times New Roman"/>
          <w:spacing w:val="-4"/>
          <w:sz w:val="28"/>
        </w:rPr>
        <w:t>- </w:t>
      </w:r>
      <w:r w:rsidRPr="00191F3A">
        <w:rPr>
          <w:rFonts w:ascii="Times New Roman" w:hAnsi="Times New Roman"/>
          <w:sz w:val="28"/>
        </w:rPr>
        <w:t xml:space="preserve">по договору от 27.07.2023 № 6528956 </w:t>
      </w:r>
      <w:r w:rsidR="00432474" w:rsidRPr="00E04FB2">
        <w:rPr>
          <w:rFonts w:ascii="Times New Roman" w:hAnsi="Times New Roman"/>
          <w:sz w:val="28"/>
        </w:rPr>
        <w:t>-</w:t>
      </w:r>
      <w:r w:rsidRPr="00E04FB2">
        <w:rPr>
          <w:rFonts w:ascii="Times New Roman" w:hAnsi="Times New Roman"/>
          <w:sz w:val="28"/>
        </w:rPr>
        <w:t xml:space="preserve"> на </w:t>
      </w:r>
      <w:r w:rsidR="00067FC0" w:rsidRPr="00E04FB2">
        <w:rPr>
          <w:rFonts w:ascii="Times New Roman" w:hAnsi="Times New Roman"/>
          <w:sz w:val="28"/>
        </w:rPr>
        <w:t>22</w:t>
      </w:r>
      <w:r w:rsidRPr="00E04FB2">
        <w:rPr>
          <w:rFonts w:ascii="Times New Roman" w:hAnsi="Times New Roman"/>
          <w:sz w:val="28"/>
        </w:rPr>
        <w:t xml:space="preserve"> рабочих дн</w:t>
      </w:r>
      <w:r w:rsidR="00067FC0" w:rsidRPr="00E04FB2">
        <w:rPr>
          <w:rFonts w:ascii="Times New Roman" w:hAnsi="Times New Roman"/>
          <w:sz w:val="28"/>
        </w:rPr>
        <w:t>я</w:t>
      </w:r>
      <w:r w:rsidRPr="00E04FB2">
        <w:rPr>
          <w:rFonts w:ascii="Times New Roman" w:hAnsi="Times New Roman"/>
          <w:sz w:val="28"/>
        </w:rPr>
        <w:t>;</w:t>
      </w:r>
    </w:p>
    <w:p w14:paraId="04D3D087" w14:textId="06D25B66" w:rsidR="00797135" w:rsidRPr="00432474" w:rsidRDefault="00797135" w:rsidP="007971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A7A38">
        <w:rPr>
          <w:rFonts w:ascii="Times New Roman" w:hAnsi="Times New Roman"/>
          <w:spacing w:val="-4"/>
          <w:sz w:val="28"/>
        </w:rPr>
        <w:t>- </w:t>
      </w:r>
      <w:r w:rsidRPr="00432474">
        <w:rPr>
          <w:rFonts w:ascii="Times New Roman" w:hAnsi="Times New Roman"/>
          <w:sz w:val="28"/>
        </w:rPr>
        <w:t>по договору от 1</w:t>
      </w:r>
      <w:r w:rsidR="00227489" w:rsidRPr="00432474">
        <w:rPr>
          <w:rFonts w:ascii="Times New Roman" w:hAnsi="Times New Roman"/>
          <w:sz w:val="28"/>
        </w:rPr>
        <w:t>5</w:t>
      </w:r>
      <w:r w:rsidRPr="00432474">
        <w:rPr>
          <w:rFonts w:ascii="Times New Roman" w:hAnsi="Times New Roman"/>
          <w:sz w:val="28"/>
        </w:rPr>
        <w:t>.0</w:t>
      </w:r>
      <w:r w:rsidR="00227489" w:rsidRPr="00432474">
        <w:rPr>
          <w:rFonts w:ascii="Times New Roman" w:hAnsi="Times New Roman"/>
          <w:sz w:val="28"/>
        </w:rPr>
        <w:t>5</w:t>
      </w:r>
      <w:r w:rsidRPr="00432474">
        <w:rPr>
          <w:rFonts w:ascii="Times New Roman" w:hAnsi="Times New Roman"/>
          <w:sz w:val="28"/>
        </w:rPr>
        <w:t>.2023 № </w:t>
      </w:r>
      <w:r w:rsidR="00227489" w:rsidRPr="00432474">
        <w:rPr>
          <w:rFonts w:ascii="Times New Roman" w:hAnsi="Times New Roman"/>
          <w:sz w:val="28"/>
        </w:rPr>
        <w:t xml:space="preserve">309052 </w:t>
      </w:r>
      <w:r w:rsidR="00432474">
        <w:rPr>
          <w:rFonts w:ascii="Times New Roman" w:hAnsi="Times New Roman"/>
          <w:sz w:val="28"/>
        </w:rPr>
        <w:t>-</w:t>
      </w:r>
      <w:r w:rsidRPr="00432474">
        <w:rPr>
          <w:rFonts w:ascii="Times New Roman" w:hAnsi="Times New Roman"/>
          <w:sz w:val="28"/>
        </w:rPr>
        <w:t xml:space="preserve"> на 1</w:t>
      </w:r>
      <w:r w:rsidR="005A7A38" w:rsidRPr="00432474">
        <w:rPr>
          <w:rFonts w:ascii="Times New Roman" w:hAnsi="Times New Roman"/>
          <w:sz w:val="28"/>
        </w:rPr>
        <w:t>3</w:t>
      </w:r>
      <w:r w:rsidRPr="00432474">
        <w:rPr>
          <w:rFonts w:ascii="Times New Roman" w:hAnsi="Times New Roman"/>
          <w:sz w:val="28"/>
        </w:rPr>
        <w:t xml:space="preserve"> рабочих дней;</w:t>
      </w:r>
    </w:p>
    <w:p w14:paraId="38D44773" w14:textId="062793F0" w:rsidR="00432474" w:rsidRPr="000D34A5" w:rsidRDefault="002D67A6" w:rsidP="004324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2D67A6">
        <w:rPr>
          <w:rFonts w:ascii="Times New Roman" w:hAnsi="Times New Roman"/>
          <w:spacing w:val="-4"/>
          <w:sz w:val="28"/>
        </w:rPr>
        <w:t>-</w:t>
      </w:r>
      <w:r w:rsidR="00432474">
        <w:rPr>
          <w:rFonts w:ascii="Times New Roman" w:hAnsi="Times New Roman"/>
          <w:spacing w:val="-4"/>
          <w:sz w:val="28"/>
        </w:rPr>
        <w:t> </w:t>
      </w:r>
      <w:r w:rsidRPr="00432474">
        <w:rPr>
          <w:rFonts w:ascii="Times New Roman" w:hAnsi="Times New Roman"/>
          <w:sz w:val="28"/>
        </w:rPr>
        <w:t xml:space="preserve">по договору от 02.02.2023 № 7015/23-2023 </w:t>
      </w:r>
      <w:r w:rsidR="00432474" w:rsidRPr="000D34A5">
        <w:rPr>
          <w:rFonts w:ascii="Times New Roman" w:hAnsi="Times New Roman"/>
          <w:sz w:val="28"/>
        </w:rPr>
        <w:t>-</w:t>
      </w:r>
      <w:r w:rsidRPr="000D34A5">
        <w:rPr>
          <w:rFonts w:ascii="Times New Roman" w:hAnsi="Times New Roman"/>
          <w:sz w:val="28"/>
        </w:rPr>
        <w:t xml:space="preserve"> на 40 и 37 рабочих дней</w:t>
      </w:r>
      <w:r w:rsidR="00432474" w:rsidRPr="000D34A5">
        <w:rPr>
          <w:rFonts w:ascii="Times New Roman" w:hAnsi="Times New Roman"/>
          <w:sz w:val="28"/>
        </w:rPr>
        <w:t>;</w:t>
      </w:r>
    </w:p>
    <w:p w14:paraId="601F166B" w14:textId="26A50DC1" w:rsidR="00563917" w:rsidRPr="000D34A5" w:rsidRDefault="002D67A6" w:rsidP="0056391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63917">
        <w:rPr>
          <w:rFonts w:ascii="Times New Roman" w:hAnsi="Times New Roman"/>
          <w:spacing w:val="-4"/>
          <w:sz w:val="28"/>
        </w:rPr>
        <w:t>-</w:t>
      </w:r>
      <w:r w:rsidR="00BD0838" w:rsidRPr="00563917">
        <w:rPr>
          <w:rFonts w:ascii="Times New Roman" w:hAnsi="Times New Roman"/>
          <w:spacing w:val="-4"/>
          <w:sz w:val="28"/>
        </w:rPr>
        <w:t> </w:t>
      </w:r>
      <w:r w:rsidRPr="00563917">
        <w:rPr>
          <w:rFonts w:ascii="Times New Roman" w:hAnsi="Times New Roman"/>
          <w:sz w:val="28"/>
        </w:rPr>
        <w:t>по договору от 17.03.2023 №</w:t>
      </w:r>
      <w:r w:rsidR="00563917">
        <w:rPr>
          <w:rFonts w:ascii="Times New Roman" w:hAnsi="Times New Roman"/>
          <w:sz w:val="28"/>
        </w:rPr>
        <w:t> </w:t>
      </w:r>
      <w:r w:rsidRPr="00563917">
        <w:rPr>
          <w:rFonts w:ascii="Times New Roman" w:hAnsi="Times New Roman"/>
          <w:sz w:val="28"/>
        </w:rPr>
        <w:t xml:space="preserve">294980 </w:t>
      </w:r>
      <w:r w:rsidR="00563917">
        <w:rPr>
          <w:rFonts w:ascii="Times New Roman" w:hAnsi="Times New Roman"/>
          <w:sz w:val="28"/>
        </w:rPr>
        <w:t>-</w:t>
      </w:r>
      <w:r w:rsidRPr="00563917">
        <w:rPr>
          <w:rFonts w:ascii="Times New Roman" w:hAnsi="Times New Roman"/>
          <w:sz w:val="28"/>
        </w:rPr>
        <w:t xml:space="preserve"> на 11- 42 рабочих дня</w:t>
      </w:r>
      <w:r w:rsidR="00563917" w:rsidRPr="000D34A5">
        <w:rPr>
          <w:rFonts w:ascii="Times New Roman" w:hAnsi="Times New Roman"/>
          <w:sz w:val="28"/>
        </w:rPr>
        <w:t>;</w:t>
      </w:r>
    </w:p>
    <w:p w14:paraId="3DCCD208" w14:textId="37630779" w:rsidR="00B8758B" w:rsidRPr="00866A19" w:rsidRDefault="002D67A6" w:rsidP="002D67A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66A19">
        <w:rPr>
          <w:rFonts w:ascii="Times New Roman" w:hAnsi="Times New Roman"/>
          <w:sz w:val="28"/>
        </w:rPr>
        <w:t>-</w:t>
      </w:r>
      <w:r w:rsidR="00866A19" w:rsidRPr="00866A19">
        <w:rPr>
          <w:rFonts w:ascii="Times New Roman" w:hAnsi="Times New Roman"/>
          <w:sz w:val="28"/>
        </w:rPr>
        <w:t> </w:t>
      </w:r>
      <w:r w:rsidR="00C57663" w:rsidRPr="00866A19">
        <w:rPr>
          <w:rFonts w:ascii="Times New Roman" w:hAnsi="Times New Roman"/>
          <w:sz w:val="28"/>
        </w:rPr>
        <w:t xml:space="preserve">по </w:t>
      </w:r>
      <w:r w:rsidRPr="00866A19">
        <w:rPr>
          <w:rFonts w:ascii="Times New Roman" w:hAnsi="Times New Roman"/>
          <w:sz w:val="28"/>
        </w:rPr>
        <w:t>договор</w:t>
      </w:r>
      <w:r w:rsidR="00C57663" w:rsidRPr="00866A19">
        <w:rPr>
          <w:rFonts w:ascii="Times New Roman" w:hAnsi="Times New Roman"/>
          <w:sz w:val="28"/>
        </w:rPr>
        <w:t>у</w:t>
      </w:r>
      <w:r w:rsidRPr="00866A19">
        <w:rPr>
          <w:rFonts w:ascii="Times New Roman" w:hAnsi="Times New Roman"/>
          <w:sz w:val="28"/>
        </w:rPr>
        <w:t xml:space="preserve"> от 15.05.2023 №</w:t>
      </w:r>
      <w:r w:rsidR="00866A19">
        <w:rPr>
          <w:rFonts w:ascii="Times New Roman" w:hAnsi="Times New Roman"/>
          <w:sz w:val="28"/>
        </w:rPr>
        <w:t> </w:t>
      </w:r>
      <w:r w:rsidRPr="00866A19">
        <w:rPr>
          <w:rFonts w:ascii="Times New Roman" w:hAnsi="Times New Roman"/>
          <w:sz w:val="28"/>
        </w:rPr>
        <w:t xml:space="preserve">308360 </w:t>
      </w:r>
      <w:r w:rsidR="00866A19">
        <w:rPr>
          <w:rFonts w:ascii="Times New Roman" w:hAnsi="Times New Roman"/>
          <w:sz w:val="28"/>
        </w:rPr>
        <w:t xml:space="preserve">- </w:t>
      </w:r>
      <w:r w:rsidRPr="00866A19">
        <w:rPr>
          <w:rFonts w:ascii="Times New Roman" w:hAnsi="Times New Roman"/>
          <w:sz w:val="28"/>
        </w:rPr>
        <w:t xml:space="preserve">на </w:t>
      </w:r>
      <w:r w:rsidR="00866A19" w:rsidRPr="00866A19">
        <w:rPr>
          <w:rFonts w:ascii="Times New Roman" w:hAnsi="Times New Roman"/>
          <w:sz w:val="28"/>
        </w:rPr>
        <w:t>38 - 102 рабочих дня</w:t>
      </w:r>
      <w:r w:rsidRPr="00866A19">
        <w:rPr>
          <w:rFonts w:ascii="Times New Roman" w:hAnsi="Times New Roman"/>
          <w:sz w:val="28"/>
        </w:rPr>
        <w:t>.</w:t>
      </w:r>
    </w:p>
    <w:p w14:paraId="563C63A1" w14:textId="362E8360" w:rsidR="00F10F25" w:rsidRPr="00E33B3E" w:rsidRDefault="004C4F21" w:rsidP="00F10F2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74783" w:rsidRPr="00E04FB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 w:rsidR="00174783" w:rsidRPr="00E04FB2">
        <w:rPr>
          <w:rFonts w:ascii="Times New Roman" w:hAnsi="Times New Roman"/>
          <w:sz w:val="28"/>
        </w:rPr>
        <w:t>.</w:t>
      </w:r>
      <w:r w:rsidR="008339F3" w:rsidRPr="00E04FB2">
        <w:rPr>
          <w:rFonts w:ascii="Times New Roman" w:hAnsi="Times New Roman"/>
          <w:sz w:val="28"/>
        </w:rPr>
        <w:t> </w:t>
      </w:r>
      <w:r w:rsidR="00F10F25" w:rsidRPr="00E04FB2">
        <w:rPr>
          <w:rFonts w:ascii="Times New Roman" w:hAnsi="Times New Roman"/>
          <w:spacing w:val="-4"/>
          <w:sz w:val="28"/>
        </w:rPr>
        <w:t xml:space="preserve">В нарушение п.3.1 гражданско-правового договора от </w:t>
      </w:r>
      <w:r w:rsidR="00D67485" w:rsidRPr="00E04FB2">
        <w:rPr>
          <w:rFonts w:ascii="Times New Roman" w:hAnsi="Times New Roman"/>
          <w:spacing w:val="-4"/>
          <w:sz w:val="28"/>
        </w:rPr>
        <w:t>15.05.2023</w:t>
      </w:r>
      <w:r w:rsidR="00D67485">
        <w:rPr>
          <w:rFonts w:ascii="Times New Roman" w:hAnsi="Times New Roman"/>
          <w:spacing w:val="-4"/>
          <w:sz w:val="28"/>
        </w:rPr>
        <w:t xml:space="preserve"> </w:t>
      </w:r>
      <w:r w:rsidR="00F10F25" w:rsidRPr="00E33B3E">
        <w:rPr>
          <w:rFonts w:ascii="Times New Roman" w:hAnsi="Times New Roman"/>
          <w:sz w:val="28"/>
        </w:rPr>
        <w:t>№ </w:t>
      </w:r>
      <w:r w:rsidR="00D67485" w:rsidRPr="00D67485">
        <w:rPr>
          <w:rFonts w:ascii="Times New Roman" w:hAnsi="Times New Roman"/>
          <w:sz w:val="28"/>
        </w:rPr>
        <w:t>309052</w:t>
      </w:r>
      <w:r w:rsidR="00F10F25" w:rsidRPr="00E33B3E">
        <w:rPr>
          <w:rFonts w:ascii="Times New Roman" w:hAnsi="Times New Roman"/>
          <w:sz w:val="28"/>
        </w:rPr>
        <w:t xml:space="preserve"> не исполнены обязательства в части срока выполнения работ </w:t>
      </w:r>
      <w:r w:rsidR="00D67485" w:rsidRPr="00D67485">
        <w:rPr>
          <w:rFonts w:ascii="Times New Roman" w:hAnsi="Times New Roman"/>
          <w:sz w:val="28"/>
        </w:rPr>
        <w:t xml:space="preserve">по ремонту многоквартирного жилого дома </w:t>
      </w:r>
      <w:r w:rsidR="00F10F25" w:rsidRPr="00E33B3E">
        <w:rPr>
          <w:rFonts w:ascii="Times New Roman" w:hAnsi="Times New Roman"/>
          <w:sz w:val="28"/>
        </w:rPr>
        <w:t xml:space="preserve">– </w:t>
      </w:r>
      <w:r w:rsidR="008339F3" w:rsidRPr="008339F3">
        <w:rPr>
          <w:rFonts w:ascii="Times New Roman" w:hAnsi="Times New Roman"/>
          <w:sz w:val="28"/>
        </w:rPr>
        <w:t>с 1 по 150 день с даты заключения договора</w:t>
      </w:r>
      <w:r w:rsidR="00F10F25">
        <w:rPr>
          <w:rFonts w:ascii="Times New Roman" w:hAnsi="Times New Roman"/>
          <w:sz w:val="28"/>
        </w:rPr>
        <w:t>.</w:t>
      </w:r>
    </w:p>
    <w:p w14:paraId="65C70A93" w14:textId="54A73FAB" w:rsidR="00F10F25" w:rsidRPr="00FD5400" w:rsidRDefault="00F10F25" w:rsidP="00F10F25">
      <w:pPr>
        <w:pStyle w:val="310"/>
        <w:spacing w:line="240" w:lineRule="auto"/>
        <w:ind w:firstLine="567"/>
        <w:rPr>
          <w:b/>
        </w:rPr>
      </w:pPr>
      <w:r w:rsidRPr="00E33B3E">
        <w:t>Фактически</w:t>
      </w:r>
      <w:r>
        <w:t>, по состоянию на 2</w:t>
      </w:r>
      <w:r w:rsidR="00631B44">
        <w:t>2</w:t>
      </w:r>
      <w:r>
        <w:t>.1</w:t>
      </w:r>
      <w:r w:rsidR="00631B44">
        <w:t xml:space="preserve">2.2023, работы по </w:t>
      </w:r>
      <w:r w:rsidR="00631B44" w:rsidRPr="00631B44">
        <w:t xml:space="preserve">ремонту многоквартирного жилого дома </w:t>
      </w:r>
      <w:r w:rsidR="008339F3">
        <w:t xml:space="preserve">выполнены частично, </w:t>
      </w:r>
      <w:r w:rsidRPr="00FD5400">
        <w:t xml:space="preserve">просрочка составила </w:t>
      </w:r>
      <w:r w:rsidR="007D71A0" w:rsidRPr="008D18A4">
        <w:t>71</w:t>
      </w:r>
      <w:r w:rsidR="008339F3" w:rsidRPr="008D18A4">
        <w:t> </w:t>
      </w:r>
      <w:r w:rsidRPr="008D18A4">
        <w:t>календарны</w:t>
      </w:r>
      <w:r w:rsidR="007D71A0" w:rsidRPr="008D18A4">
        <w:t>й</w:t>
      </w:r>
      <w:r w:rsidRPr="008D18A4">
        <w:t xml:space="preserve"> д</w:t>
      </w:r>
      <w:r w:rsidR="007D71A0" w:rsidRPr="008D18A4">
        <w:t>ень</w:t>
      </w:r>
      <w:r w:rsidRPr="008D18A4">
        <w:t>.</w:t>
      </w:r>
    </w:p>
    <w:p w14:paraId="1FEDA99B" w14:textId="7402808A" w:rsidR="00F10F25" w:rsidRPr="000D3712" w:rsidRDefault="00F10F25" w:rsidP="0058230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5153E">
        <w:rPr>
          <w:rFonts w:ascii="Times New Roman" w:hAnsi="Times New Roman"/>
          <w:spacing w:val="-4"/>
          <w:sz w:val="28"/>
        </w:rPr>
        <w:t>Согласно п.7.</w:t>
      </w:r>
      <w:r w:rsidR="00D04054">
        <w:rPr>
          <w:rFonts w:ascii="Times New Roman" w:hAnsi="Times New Roman"/>
          <w:spacing w:val="-4"/>
          <w:sz w:val="28"/>
        </w:rPr>
        <w:t>7</w:t>
      </w:r>
      <w:r w:rsidRPr="00F5153E">
        <w:rPr>
          <w:rFonts w:ascii="Times New Roman" w:hAnsi="Times New Roman"/>
          <w:spacing w:val="-4"/>
          <w:sz w:val="28"/>
        </w:rPr>
        <w:t xml:space="preserve"> гражданско-правового договора </w:t>
      </w:r>
      <w:r w:rsidR="003137E2" w:rsidRPr="003137E2">
        <w:rPr>
          <w:rFonts w:ascii="Times New Roman" w:hAnsi="Times New Roman"/>
          <w:spacing w:val="-4"/>
          <w:sz w:val="28"/>
        </w:rPr>
        <w:t>от 15.05.2023 №</w:t>
      </w:r>
      <w:r w:rsidR="003137E2">
        <w:rPr>
          <w:rFonts w:ascii="Times New Roman" w:hAnsi="Times New Roman"/>
          <w:spacing w:val="-4"/>
          <w:sz w:val="28"/>
        </w:rPr>
        <w:t> </w:t>
      </w:r>
      <w:r w:rsidR="003137E2" w:rsidRPr="003137E2">
        <w:rPr>
          <w:rFonts w:ascii="Times New Roman" w:hAnsi="Times New Roman"/>
          <w:spacing w:val="-4"/>
          <w:sz w:val="28"/>
        </w:rPr>
        <w:t>309052</w:t>
      </w:r>
      <w:r w:rsidR="003137E2">
        <w:rPr>
          <w:rFonts w:ascii="Times New Roman" w:hAnsi="Times New Roman"/>
          <w:spacing w:val="-4"/>
          <w:sz w:val="28"/>
        </w:rPr>
        <w:t xml:space="preserve"> </w:t>
      </w:r>
      <w:r w:rsidRPr="00F5153E">
        <w:rPr>
          <w:rFonts w:ascii="Times New Roman" w:hAnsi="Times New Roman"/>
          <w:sz w:val="28"/>
        </w:rPr>
        <w:t xml:space="preserve">неустойка (пени) за просрочку </w:t>
      </w:r>
      <w:r w:rsidR="00582302">
        <w:rPr>
          <w:rFonts w:ascii="Times New Roman" w:hAnsi="Times New Roman"/>
          <w:sz w:val="28"/>
        </w:rPr>
        <w:t xml:space="preserve">выполнения работ по </w:t>
      </w:r>
      <w:r w:rsidR="00582302" w:rsidRPr="00582302">
        <w:rPr>
          <w:rFonts w:ascii="Times New Roman" w:hAnsi="Times New Roman"/>
          <w:sz w:val="28"/>
        </w:rPr>
        <w:t>ремонту многоквартирного жилого дома</w:t>
      </w:r>
      <w:r w:rsidRPr="000D3712">
        <w:rPr>
          <w:rFonts w:ascii="Times New Roman" w:hAnsi="Times New Roman"/>
          <w:sz w:val="28"/>
        </w:rPr>
        <w:t xml:space="preserve"> по состоянию на </w:t>
      </w:r>
      <w:r w:rsidR="00582302" w:rsidRPr="00582302">
        <w:rPr>
          <w:rFonts w:ascii="Times New Roman" w:hAnsi="Times New Roman"/>
          <w:sz w:val="28"/>
        </w:rPr>
        <w:t>22.12.2023</w:t>
      </w:r>
      <w:r w:rsidRPr="000D3712">
        <w:rPr>
          <w:rFonts w:ascii="Times New Roman" w:hAnsi="Times New Roman"/>
          <w:sz w:val="28"/>
        </w:rPr>
        <w:t xml:space="preserve"> состав</w:t>
      </w:r>
      <w:r>
        <w:rPr>
          <w:rFonts w:ascii="Times New Roman" w:hAnsi="Times New Roman"/>
          <w:sz w:val="28"/>
        </w:rPr>
        <w:t xml:space="preserve">ила </w:t>
      </w:r>
      <w:r w:rsidR="00582302" w:rsidRPr="008D18A4">
        <w:rPr>
          <w:rFonts w:ascii="Times New Roman" w:hAnsi="Times New Roman"/>
          <w:sz w:val="28"/>
        </w:rPr>
        <w:t>124 589,56</w:t>
      </w:r>
      <w:r w:rsidRPr="008D18A4">
        <w:rPr>
          <w:rFonts w:ascii="Times New Roman" w:hAnsi="Times New Roman"/>
          <w:sz w:val="28"/>
        </w:rPr>
        <w:t> руб.</w:t>
      </w:r>
      <w:r w:rsidRPr="000D3712">
        <w:rPr>
          <w:rFonts w:ascii="Times New Roman" w:hAnsi="Times New Roman"/>
          <w:b/>
          <w:sz w:val="28"/>
        </w:rPr>
        <w:t xml:space="preserve"> </w:t>
      </w:r>
    </w:p>
    <w:p w14:paraId="7B9070FA" w14:textId="289D43D1" w:rsidR="00F10F25" w:rsidRDefault="00F10F25" w:rsidP="00F10F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23E0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Претензионная работа по данному факту Учреждением </w:t>
      </w:r>
      <w:r w:rsidR="00D03C53" w:rsidRPr="00523E0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не </w:t>
      </w:r>
      <w:r w:rsidRPr="00523E0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велась.</w:t>
      </w:r>
      <w:r w:rsidRPr="000D371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</w:p>
    <w:p w14:paraId="6F4B2692" w14:textId="465CEAA5" w:rsidR="00F10F25" w:rsidRDefault="00F10F25" w:rsidP="00F10F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0D371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результате, </w:t>
      </w:r>
      <w:r w:rsidR="009402AD" w:rsidRPr="00715907">
        <w:rPr>
          <w:rFonts w:ascii="Times New Roman" w:hAnsi="Times New Roman"/>
          <w:spacing w:val="-4"/>
          <w:sz w:val="28"/>
          <w:shd w:val="clear" w:color="auto" w:fill="FFFFFF"/>
        </w:rPr>
        <w:t>Учреждением</w:t>
      </w:r>
      <w:r w:rsidR="009402AD" w:rsidRPr="000D371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Pr="000D371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не начислена неустойка (пени) </w:t>
      </w:r>
      <w:r w:rsidRPr="000D3712">
        <w:rPr>
          <w:rFonts w:ascii="Times New Roman" w:hAnsi="Times New Roman"/>
          <w:sz w:val="28"/>
        </w:rPr>
        <w:t xml:space="preserve">за просрочку </w:t>
      </w:r>
      <w:r>
        <w:rPr>
          <w:rFonts w:ascii="Times New Roman" w:hAnsi="Times New Roman"/>
          <w:sz w:val="28"/>
        </w:rPr>
        <w:t>выполнения работ</w:t>
      </w:r>
      <w:r w:rsidRPr="000D3712">
        <w:rPr>
          <w:rFonts w:ascii="Times New Roman" w:eastAsia="Times New Roman" w:hAnsi="Times New Roman"/>
          <w:spacing w:val="-8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 w:rsidR="00AA37F5" w:rsidRPr="00AA37F5">
        <w:rPr>
          <w:rFonts w:ascii="Times New Roman" w:hAnsi="Times New Roman"/>
          <w:sz w:val="28"/>
        </w:rPr>
        <w:t>ремонту многоквартирного жилого дома</w:t>
      </w:r>
      <w:r w:rsidR="000B1643">
        <w:rPr>
          <w:rFonts w:ascii="Times New Roman" w:hAnsi="Times New Roman"/>
          <w:sz w:val="28"/>
        </w:rPr>
        <w:t>,</w:t>
      </w:r>
      <w:r w:rsidR="00F7646A" w:rsidRPr="00E33B3E">
        <w:rPr>
          <w:rFonts w:ascii="Times New Roman" w:hAnsi="Times New Roman"/>
          <w:sz w:val="28"/>
        </w:rPr>
        <w:t xml:space="preserve"> </w:t>
      </w:r>
      <w:r w:rsidRPr="000D371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сумме </w:t>
      </w:r>
      <w:r w:rsidR="00AA37F5" w:rsidRPr="00F4682C">
        <w:rPr>
          <w:rFonts w:ascii="Times New Roman" w:hAnsi="Times New Roman"/>
          <w:sz w:val="28"/>
        </w:rPr>
        <w:t>124 589,56</w:t>
      </w:r>
      <w:r w:rsidR="009402AD" w:rsidRPr="00F4682C">
        <w:rPr>
          <w:rFonts w:ascii="Times New Roman" w:hAnsi="Times New Roman"/>
          <w:sz w:val="28"/>
        </w:rPr>
        <w:t> </w:t>
      </w:r>
      <w:r w:rsidRPr="00F4682C">
        <w:rPr>
          <w:rFonts w:ascii="Times New Roman" w:hAnsi="Times New Roman"/>
          <w:sz w:val="28"/>
        </w:rPr>
        <w:t>руб.</w:t>
      </w:r>
      <w:r w:rsidR="00F7646A">
        <w:rPr>
          <w:rFonts w:ascii="Times New Roman" w:hAnsi="Times New Roman"/>
          <w:b/>
          <w:sz w:val="28"/>
        </w:rPr>
        <w:t xml:space="preserve"> </w:t>
      </w:r>
    </w:p>
    <w:p w14:paraId="1F8E894A" w14:textId="3172CFF8" w:rsidR="007C0D01" w:rsidRPr="007C0D01" w:rsidRDefault="00FD1B0F" w:rsidP="0012649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C0D01" w:rsidRPr="00523E0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  <w:r w:rsidR="007C0D01" w:rsidRPr="00523E0C">
        <w:rPr>
          <w:rFonts w:ascii="Times New Roman" w:hAnsi="Times New Roman"/>
          <w:sz w:val="28"/>
        </w:rPr>
        <w:t>.</w:t>
      </w:r>
      <w:r w:rsidR="009402AD" w:rsidRPr="00523E0C">
        <w:rPr>
          <w:rFonts w:ascii="Times New Roman" w:hAnsi="Times New Roman"/>
          <w:sz w:val="28"/>
        </w:rPr>
        <w:t> </w:t>
      </w:r>
      <w:r w:rsidR="007C0D01" w:rsidRPr="00523E0C">
        <w:rPr>
          <w:rFonts w:ascii="Times New Roman" w:hAnsi="Times New Roman"/>
          <w:sz w:val="28"/>
        </w:rPr>
        <w:t xml:space="preserve">В нарушение условий </w:t>
      </w:r>
      <w:r w:rsidR="007C0D01" w:rsidRPr="00FD1B0F">
        <w:rPr>
          <w:rFonts w:ascii="Times New Roman" w:hAnsi="Times New Roman"/>
          <w:sz w:val="28"/>
        </w:rPr>
        <w:t>3</w:t>
      </w:r>
      <w:r w:rsidR="007C0D01" w:rsidRPr="00523E0C">
        <w:rPr>
          <w:rFonts w:ascii="Times New Roman" w:hAnsi="Times New Roman"/>
          <w:sz w:val="28"/>
        </w:rPr>
        <w:t xml:space="preserve"> гражданско-правовы</w:t>
      </w:r>
      <w:r w:rsidR="009402AD" w:rsidRPr="00523E0C">
        <w:rPr>
          <w:rFonts w:ascii="Times New Roman" w:hAnsi="Times New Roman"/>
          <w:sz w:val="28"/>
        </w:rPr>
        <w:t>х</w:t>
      </w:r>
      <w:r w:rsidR="007C0D01" w:rsidRPr="00523E0C">
        <w:rPr>
          <w:rFonts w:ascii="Times New Roman" w:hAnsi="Times New Roman"/>
          <w:sz w:val="28"/>
        </w:rPr>
        <w:t xml:space="preserve"> договор</w:t>
      </w:r>
      <w:r w:rsidR="009402AD" w:rsidRPr="00523E0C">
        <w:rPr>
          <w:rFonts w:ascii="Times New Roman" w:hAnsi="Times New Roman"/>
          <w:sz w:val="28"/>
        </w:rPr>
        <w:t>ов (п.3.1):</w:t>
      </w:r>
      <w:r w:rsidR="009174F8">
        <w:rPr>
          <w:rFonts w:ascii="Times New Roman" w:hAnsi="Times New Roman"/>
          <w:sz w:val="28"/>
        </w:rPr>
        <w:t xml:space="preserve"> </w:t>
      </w:r>
      <w:r w:rsidR="007C0D01" w:rsidRPr="00523E0C">
        <w:rPr>
          <w:rFonts w:ascii="Times New Roman" w:hAnsi="Times New Roman"/>
          <w:sz w:val="28"/>
        </w:rPr>
        <w:t>от 02.02.2023 №</w:t>
      </w:r>
      <w:r w:rsidR="009402AD" w:rsidRPr="00523E0C">
        <w:rPr>
          <w:rFonts w:ascii="Times New Roman" w:hAnsi="Times New Roman"/>
          <w:sz w:val="28"/>
        </w:rPr>
        <w:t> </w:t>
      </w:r>
      <w:r w:rsidR="007C0D01" w:rsidRPr="00523E0C">
        <w:rPr>
          <w:rFonts w:ascii="Times New Roman" w:hAnsi="Times New Roman"/>
          <w:sz w:val="28"/>
        </w:rPr>
        <w:t>7015/23-2023,</w:t>
      </w:r>
      <w:r w:rsidR="00126494">
        <w:rPr>
          <w:rFonts w:ascii="Times New Roman" w:hAnsi="Times New Roman"/>
          <w:sz w:val="28"/>
        </w:rPr>
        <w:t xml:space="preserve"> </w:t>
      </w:r>
      <w:r w:rsidR="007C0D01" w:rsidRPr="00523E0C">
        <w:rPr>
          <w:rFonts w:ascii="Times New Roman" w:hAnsi="Times New Roman"/>
          <w:sz w:val="28"/>
        </w:rPr>
        <w:t>от 17.03.2023 №</w:t>
      </w:r>
      <w:r w:rsidR="006C3BFF" w:rsidRPr="00523E0C">
        <w:rPr>
          <w:rFonts w:ascii="Times New Roman" w:hAnsi="Times New Roman"/>
          <w:sz w:val="28"/>
          <w:lang w:val="en-US"/>
        </w:rPr>
        <w:t> </w:t>
      </w:r>
      <w:r w:rsidR="007C0D01" w:rsidRPr="00523E0C">
        <w:rPr>
          <w:rFonts w:ascii="Times New Roman" w:hAnsi="Times New Roman"/>
          <w:sz w:val="28"/>
        </w:rPr>
        <w:t>294980</w:t>
      </w:r>
      <w:r w:rsidR="009402AD" w:rsidRPr="00523E0C">
        <w:rPr>
          <w:rFonts w:ascii="Times New Roman" w:hAnsi="Times New Roman"/>
          <w:sz w:val="28"/>
        </w:rPr>
        <w:t>,</w:t>
      </w:r>
      <w:r w:rsidR="00126494">
        <w:rPr>
          <w:rFonts w:ascii="Times New Roman" w:hAnsi="Times New Roman"/>
          <w:sz w:val="28"/>
        </w:rPr>
        <w:t xml:space="preserve"> </w:t>
      </w:r>
      <w:r w:rsidR="009402AD" w:rsidRPr="00523E0C">
        <w:rPr>
          <w:rFonts w:ascii="Times New Roman" w:hAnsi="Times New Roman"/>
          <w:sz w:val="28"/>
        </w:rPr>
        <w:t>от </w:t>
      </w:r>
      <w:r w:rsidR="007C0D01" w:rsidRPr="00523E0C">
        <w:rPr>
          <w:rFonts w:ascii="Times New Roman" w:hAnsi="Times New Roman"/>
          <w:sz w:val="28"/>
        </w:rPr>
        <w:t>15.05.2023 №</w:t>
      </w:r>
      <w:r w:rsidR="009402AD" w:rsidRPr="00523E0C">
        <w:rPr>
          <w:rFonts w:ascii="Times New Roman" w:hAnsi="Times New Roman"/>
          <w:sz w:val="28"/>
        </w:rPr>
        <w:t> </w:t>
      </w:r>
      <w:r w:rsidR="007C0D01" w:rsidRPr="00523E0C">
        <w:rPr>
          <w:rFonts w:ascii="Times New Roman" w:hAnsi="Times New Roman"/>
          <w:sz w:val="28"/>
        </w:rPr>
        <w:t>308360</w:t>
      </w:r>
      <w:r w:rsidR="00126494">
        <w:rPr>
          <w:rFonts w:ascii="Times New Roman" w:hAnsi="Times New Roman"/>
          <w:sz w:val="28"/>
        </w:rPr>
        <w:t xml:space="preserve">, </w:t>
      </w:r>
      <w:r w:rsidR="007C0D01" w:rsidRPr="00523E0C">
        <w:rPr>
          <w:rFonts w:ascii="Times New Roman" w:hAnsi="Times New Roman"/>
          <w:sz w:val="28"/>
        </w:rPr>
        <w:t xml:space="preserve">Учреждением </w:t>
      </w:r>
      <w:r w:rsidR="00557F2C" w:rsidRPr="00523E0C">
        <w:rPr>
          <w:rFonts w:ascii="Times New Roman" w:hAnsi="Times New Roman"/>
          <w:sz w:val="28"/>
        </w:rPr>
        <w:t>не</w:t>
      </w:r>
      <w:r w:rsidR="007C0D01" w:rsidRPr="00523E0C">
        <w:rPr>
          <w:rFonts w:ascii="Times New Roman" w:hAnsi="Times New Roman"/>
          <w:sz w:val="28"/>
        </w:rPr>
        <w:t xml:space="preserve"> </w:t>
      </w:r>
      <w:r w:rsidR="00557F2C" w:rsidRPr="00523E0C">
        <w:rPr>
          <w:rFonts w:ascii="Times New Roman" w:hAnsi="Times New Roman"/>
          <w:sz w:val="28"/>
        </w:rPr>
        <w:t xml:space="preserve">оформлялись </w:t>
      </w:r>
      <w:r w:rsidR="007C0D01" w:rsidRPr="00523E0C">
        <w:rPr>
          <w:rFonts w:ascii="Times New Roman" w:hAnsi="Times New Roman"/>
          <w:sz w:val="28"/>
        </w:rPr>
        <w:t>заявки на оказание услуг складского хранения и отгрузки товарного запаса</w:t>
      </w:r>
      <w:r w:rsidR="00557F2C" w:rsidRPr="00523E0C">
        <w:rPr>
          <w:rFonts w:ascii="Times New Roman" w:hAnsi="Times New Roman"/>
          <w:sz w:val="28"/>
        </w:rPr>
        <w:t xml:space="preserve">. </w:t>
      </w:r>
    </w:p>
    <w:p w14:paraId="7B760FC9" w14:textId="7877387F" w:rsidR="001603B1" w:rsidRPr="00A27DB5" w:rsidRDefault="00CA61E2" w:rsidP="001603B1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C0D01" w:rsidRPr="002E2E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="007C0D01" w:rsidRPr="002E2E9E">
        <w:rPr>
          <w:rFonts w:ascii="Times New Roman" w:hAnsi="Times New Roman"/>
          <w:sz w:val="28"/>
        </w:rPr>
        <w:t>.</w:t>
      </w:r>
      <w:r w:rsidR="007C3A10" w:rsidRPr="002E2E9E">
        <w:rPr>
          <w:rFonts w:ascii="Times New Roman" w:hAnsi="Times New Roman"/>
          <w:sz w:val="28"/>
        </w:rPr>
        <w:t> </w:t>
      </w:r>
      <w:r w:rsidR="00A27DB5" w:rsidRPr="002E2E9E">
        <w:rPr>
          <w:rFonts w:ascii="Times New Roman" w:hAnsi="Times New Roman"/>
          <w:sz w:val="28"/>
        </w:rPr>
        <w:t xml:space="preserve">В нарушение </w:t>
      </w:r>
      <w:proofErr w:type="spellStart"/>
      <w:r w:rsidR="00351D3B">
        <w:rPr>
          <w:rFonts w:ascii="Times New Roman" w:hAnsi="Times New Roman"/>
          <w:sz w:val="28"/>
        </w:rPr>
        <w:t>п</w:t>
      </w:r>
      <w:r w:rsidR="00A27DB5" w:rsidRPr="002E2E9E">
        <w:rPr>
          <w:rFonts w:ascii="Times New Roman" w:hAnsi="Times New Roman"/>
          <w:sz w:val="28"/>
        </w:rPr>
        <w:t>п</w:t>
      </w:r>
      <w:proofErr w:type="spellEnd"/>
      <w:r w:rsidR="00A27DB5" w:rsidRPr="002E2E9E">
        <w:rPr>
          <w:rFonts w:ascii="Times New Roman" w:hAnsi="Times New Roman"/>
          <w:sz w:val="28"/>
        </w:rPr>
        <w:t>.</w:t>
      </w:r>
      <w:r w:rsidR="002E2E9E">
        <w:rPr>
          <w:rFonts w:ascii="Times New Roman" w:hAnsi="Times New Roman"/>
          <w:sz w:val="28"/>
        </w:rPr>
        <w:t> </w:t>
      </w:r>
      <w:r w:rsidR="00A27DB5" w:rsidRPr="002E2E9E">
        <w:rPr>
          <w:rFonts w:ascii="Times New Roman" w:hAnsi="Times New Roman"/>
          <w:sz w:val="28"/>
        </w:rPr>
        <w:t>43</w:t>
      </w:r>
      <w:r w:rsidR="00351D3B">
        <w:rPr>
          <w:rFonts w:ascii="Times New Roman" w:hAnsi="Times New Roman"/>
          <w:sz w:val="28"/>
        </w:rPr>
        <w:t>.4, 43.5</w:t>
      </w:r>
      <w:r w:rsidR="00A27DB5" w:rsidRPr="002E2E9E">
        <w:rPr>
          <w:rFonts w:ascii="Times New Roman" w:hAnsi="Times New Roman"/>
          <w:sz w:val="28"/>
        </w:rPr>
        <w:t xml:space="preserve"> Положения о закупке в гражданско-</w:t>
      </w:r>
      <w:r w:rsidR="00A27DB5" w:rsidRPr="00351D3B">
        <w:rPr>
          <w:rFonts w:ascii="Times New Roman" w:hAnsi="Times New Roman"/>
          <w:sz w:val="28"/>
        </w:rPr>
        <w:t>правовом</w:t>
      </w:r>
      <w:r w:rsidR="00A27DB5" w:rsidRPr="00351D3B">
        <w:rPr>
          <w:rFonts w:ascii="Times New Roman" w:hAnsi="Times New Roman"/>
          <w:spacing w:val="-4"/>
          <w:sz w:val="28"/>
        </w:rPr>
        <w:t xml:space="preserve"> договоре от 17.03.2023 №</w:t>
      </w:r>
      <w:r w:rsidR="004A46AF" w:rsidRPr="00351D3B">
        <w:rPr>
          <w:rFonts w:ascii="Times New Roman" w:hAnsi="Times New Roman"/>
          <w:spacing w:val="-4"/>
          <w:sz w:val="28"/>
          <w:lang w:val="en-US"/>
        </w:rPr>
        <w:t> </w:t>
      </w:r>
      <w:r w:rsidR="00A27DB5" w:rsidRPr="00351D3B">
        <w:rPr>
          <w:rFonts w:ascii="Times New Roman" w:hAnsi="Times New Roman"/>
          <w:spacing w:val="-4"/>
          <w:sz w:val="28"/>
        </w:rPr>
        <w:t>294980</w:t>
      </w:r>
      <w:r w:rsidR="00A27DB5" w:rsidRPr="002E2E9E">
        <w:rPr>
          <w:rFonts w:ascii="Times New Roman" w:hAnsi="Times New Roman"/>
          <w:sz w:val="28"/>
        </w:rPr>
        <w:t xml:space="preserve"> отсутству</w:t>
      </w:r>
      <w:r w:rsidR="001603B1">
        <w:rPr>
          <w:rFonts w:ascii="Times New Roman" w:hAnsi="Times New Roman"/>
          <w:sz w:val="28"/>
        </w:rPr>
        <w:t>е</w:t>
      </w:r>
      <w:r w:rsidR="00A27DB5" w:rsidRPr="002E2E9E">
        <w:rPr>
          <w:rFonts w:ascii="Times New Roman" w:hAnsi="Times New Roman"/>
          <w:sz w:val="28"/>
        </w:rPr>
        <w:t>т</w:t>
      </w:r>
      <w:r w:rsidR="0002584F">
        <w:rPr>
          <w:rFonts w:ascii="Times New Roman" w:hAnsi="Times New Roman"/>
          <w:sz w:val="28"/>
        </w:rPr>
        <w:t xml:space="preserve"> </w:t>
      </w:r>
      <w:r w:rsidR="001603B1">
        <w:rPr>
          <w:rFonts w:ascii="Times New Roman" w:hAnsi="Times New Roman"/>
          <w:sz w:val="28"/>
        </w:rPr>
        <w:t>порядок сдачи-приёмки оказанных услуг (</w:t>
      </w:r>
      <w:r w:rsidR="001603B1" w:rsidRPr="002E2E9E">
        <w:rPr>
          <w:rFonts w:ascii="Times New Roman" w:hAnsi="Times New Roman"/>
          <w:sz w:val="28"/>
        </w:rPr>
        <w:t>ст</w:t>
      </w:r>
      <w:r w:rsidR="001603B1">
        <w:rPr>
          <w:rFonts w:ascii="Times New Roman" w:hAnsi="Times New Roman"/>
          <w:sz w:val="28"/>
        </w:rPr>
        <w:t>. </w:t>
      </w:r>
      <w:r w:rsidR="001603B1" w:rsidRPr="002E2E9E">
        <w:rPr>
          <w:rFonts w:ascii="Times New Roman" w:hAnsi="Times New Roman"/>
          <w:sz w:val="28"/>
        </w:rPr>
        <w:t>4</w:t>
      </w:r>
      <w:r w:rsidR="001603B1">
        <w:rPr>
          <w:rFonts w:ascii="Times New Roman" w:hAnsi="Times New Roman"/>
          <w:sz w:val="28"/>
        </w:rPr>
        <w:t xml:space="preserve"> договора), а также</w:t>
      </w:r>
      <w:r w:rsidR="0002584F">
        <w:rPr>
          <w:rFonts w:ascii="Times New Roman" w:hAnsi="Times New Roman"/>
          <w:sz w:val="28"/>
        </w:rPr>
        <w:t xml:space="preserve"> </w:t>
      </w:r>
      <w:r w:rsidR="001603B1" w:rsidRPr="002E2E9E">
        <w:rPr>
          <w:rFonts w:ascii="Times New Roman" w:hAnsi="Times New Roman"/>
          <w:sz w:val="28"/>
        </w:rPr>
        <w:t xml:space="preserve">не </w:t>
      </w:r>
      <w:r w:rsidR="001603B1">
        <w:rPr>
          <w:rFonts w:ascii="Times New Roman" w:hAnsi="Times New Roman"/>
          <w:sz w:val="28"/>
        </w:rPr>
        <w:t>установле</w:t>
      </w:r>
      <w:r w:rsidR="0002584F" w:rsidRPr="002E2E9E">
        <w:rPr>
          <w:rFonts w:ascii="Times New Roman" w:hAnsi="Times New Roman"/>
          <w:sz w:val="28"/>
        </w:rPr>
        <w:t xml:space="preserve">ны в </w:t>
      </w:r>
      <w:r w:rsidR="001603B1">
        <w:rPr>
          <w:rFonts w:ascii="Times New Roman" w:hAnsi="Times New Roman"/>
          <w:sz w:val="28"/>
        </w:rPr>
        <w:t>необходим</w:t>
      </w:r>
      <w:r w:rsidR="0002584F" w:rsidRPr="002E2E9E">
        <w:rPr>
          <w:rFonts w:ascii="Times New Roman" w:hAnsi="Times New Roman"/>
          <w:sz w:val="28"/>
        </w:rPr>
        <w:t>ом объёме</w:t>
      </w:r>
      <w:r w:rsidR="00A27DB5" w:rsidRPr="002E2E9E">
        <w:rPr>
          <w:rFonts w:ascii="Times New Roman" w:hAnsi="Times New Roman"/>
          <w:sz w:val="28"/>
        </w:rPr>
        <w:t xml:space="preserve"> обязательные условия </w:t>
      </w:r>
      <w:r w:rsidR="0002584F">
        <w:rPr>
          <w:rFonts w:ascii="Times New Roman" w:hAnsi="Times New Roman"/>
          <w:sz w:val="28"/>
        </w:rPr>
        <w:t xml:space="preserve">об ответственности заказчика </w:t>
      </w:r>
      <w:r w:rsidR="001603B1">
        <w:rPr>
          <w:rFonts w:ascii="Times New Roman" w:hAnsi="Times New Roman"/>
          <w:sz w:val="28"/>
        </w:rPr>
        <w:t>и исполнителя за неисполнение или ненадлежащее исполнение обязательств, предусмотренных договором (ст.</w:t>
      </w:r>
      <w:r w:rsidR="00A70144">
        <w:rPr>
          <w:rFonts w:ascii="Times New Roman" w:hAnsi="Times New Roman"/>
          <w:sz w:val="28"/>
        </w:rPr>
        <w:t> </w:t>
      </w:r>
      <w:r w:rsidR="001603B1">
        <w:rPr>
          <w:rFonts w:ascii="Times New Roman" w:hAnsi="Times New Roman"/>
          <w:sz w:val="28"/>
        </w:rPr>
        <w:t>6</w:t>
      </w:r>
      <w:r w:rsidR="00A70144">
        <w:rPr>
          <w:rFonts w:ascii="Times New Roman" w:hAnsi="Times New Roman"/>
          <w:sz w:val="28"/>
        </w:rPr>
        <w:t xml:space="preserve"> и ст. 7).</w:t>
      </w:r>
    </w:p>
    <w:bookmarkEnd w:id="6"/>
    <w:p w14:paraId="0D67578F" w14:textId="6F49F778" w:rsidR="00A37E7B" w:rsidRPr="00FD2780" w:rsidRDefault="00EE2EDD" w:rsidP="00DE363E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8249BF" w:rsidRPr="00FD2780">
        <w:rPr>
          <w:rFonts w:ascii="Times New Roman" w:hAnsi="Times New Roman"/>
          <w:iCs/>
          <w:sz w:val="28"/>
        </w:rPr>
        <w:t>.1</w:t>
      </w:r>
      <w:r>
        <w:rPr>
          <w:rFonts w:ascii="Times New Roman" w:hAnsi="Times New Roman"/>
          <w:iCs/>
          <w:sz w:val="28"/>
        </w:rPr>
        <w:t>1</w:t>
      </w:r>
      <w:r w:rsidR="008249BF" w:rsidRPr="00FD2780">
        <w:rPr>
          <w:rFonts w:ascii="Times New Roman" w:hAnsi="Times New Roman"/>
          <w:iCs/>
          <w:sz w:val="28"/>
        </w:rPr>
        <w:t xml:space="preserve">. Проверкой исполнения гражданско-правового договора от </w:t>
      </w:r>
      <w:r w:rsidR="00651C96" w:rsidRPr="00FD2780">
        <w:rPr>
          <w:rFonts w:ascii="Times New Roman" w:hAnsi="Times New Roman"/>
          <w:iCs/>
          <w:spacing w:val="-2"/>
          <w:sz w:val="28"/>
          <w:shd w:val="clear" w:color="auto" w:fill="FFFFFF"/>
        </w:rPr>
        <w:t xml:space="preserve">26.10.2022 № 260-223/22 </w:t>
      </w:r>
      <w:r w:rsidR="008249BF" w:rsidRPr="00FD2780">
        <w:rPr>
          <w:rFonts w:ascii="Times New Roman" w:hAnsi="Times New Roman"/>
          <w:iCs/>
          <w:sz w:val="28"/>
        </w:rPr>
        <w:t>на выполнение работ по разработк</w:t>
      </w:r>
      <w:r w:rsidR="00AC4D19" w:rsidRPr="00FD2780">
        <w:rPr>
          <w:rFonts w:ascii="Times New Roman" w:hAnsi="Times New Roman"/>
          <w:iCs/>
          <w:sz w:val="28"/>
        </w:rPr>
        <w:t>е</w:t>
      </w:r>
      <w:r w:rsidR="008249BF" w:rsidRPr="00FD2780">
        <w:rPr>
          <w:rFonts w:ascii="Times New Roman" w:hAnsi="Times New Roman"/>
          <w:iCs/>
          <w:sz w:val="28"/>
        </w:rPr>
        <w:t xml:space="preserve"> </w:t>
      </w:r>
      <w:r w:rsidR="00651C96" w:rsidRPr="00FD2780">
        <w:rPr>
          <w:rFonts w:ascii="Times New Roman" w:hAnsi="Times New Roman"/>
          <w:iCs/>
          <w:sz w:val="28"/>
        </w:rPr>
        <w:t>проектно-сметной документации на капитальный ремонт общего имущества многоквартирных домов, осуществляемый за счет средств фонда капитального ремонта</w:t>
      </w:r>
      <w:r w:rsidR="000217E6" w:rsidRPr="00FD2780">
        <w:rPr>
          <w:rFonts w:ascii="Times New Roman" w:hAnsi="Times New Roman"/>
          <w:iCs/>
          <w:sz w:val="28"/>
        </w:rPr>
        <w:t>,</w:t>
      </w:r>
      <w:r w:rsidR="00AC4D19" w:rsidRPr="00FD2780">
        <w:rPr>
          <w:rFonts w:ascii="Times New Roman" w:hAnsi="Times New Roman"/>
          <w:iCs/>
          <w:sz w:val="28"/>
        </w:rPr>
        <w:t xml:space="preserve"> </w:t>
      </w:r>
      <w:r w:rsidR="008249BF" w:rsidRPr="00FD2780">
        <w:rPr>
          <w:rFonts w:ascii="Times New Roman" w:hAnsi="Times New Roman"/>
          <w:iCs/>
          <w:sz w:val="28"/>
        </w:rPr>
        <w:t>установлено</w:t>
      </w:r>
      <w:r w:rsidR="00AC4D19" w:rsidRPr="00FD2780">
        <w:rPr>
          <w:rFonts w:ascii="Times New Roman" w:hAnsi="Times New Roman"/>
          <w:iCs/>
          <w:sz w:val="28"/>
        </w:rPr>
        <w:t xml:space="preserve">, что </w:t>
      </w:r>
      <w:r w:rsidR="00A37E7B" w:rsidRPr="00FD2780">
        <w:rPr>
          <w:rFonts w:ascii="Times New Roman" w:hAnsi="Times New Roman"/>
          <w:iCs/>
          <w:sz w:val="28"/>
        </w:rPr>
        <w:t>п</w:t>
      </w:r>
      <w:r w:rsidR="00A37E7B" w:rsidRPr="00FD2780">
        <w:rPr>
          <w:rFonts w:ascii="Times New Roman" w:hAnsi="Times New Roman"/>
          <w:sz w:val="28"/>
        </w:rPr>
        <w:t>роектно-сметная документация на капитальный ремонт общего имущества многоквартирных домов</w:t>
      </w:r>
      <w:r w:rsidR="00651C96" w:rsidRPr="00FD2780">
        <w:rPr>
          <w:rFonts w:ascii="Times New Roman" w:hAnsi="Times New Roman"/>
          <w:sz w:val="28"/>
        </w:rPr>
        <w:t xml:space="preserve"> по адресам: ул. </w:t>
      </w:r>
      <w:proofErr w:type="spellStart"/>
      <w:r w:rsidR="00651C96" w:rsidRPr="00FD2780">
        <w:rPr>
          <w:rFonts w:ascii="Times New Roman" w:hAnsi="Times New Roman"/>
          <w:sz w:val="28"/>
        </w:rPr>
        <w:t>Милашенкова</w:t>
      </w:r>
      <w:proofErr w:type="spellEnd"/>
      <w:r w:rsidR="00A37E7B" w:rsidRPr="00FD2780">
        <w:rPr>
          <w:rFonts w:ascii="Times New Roman" w:hAnsi="Times New Roman"/>
          <w:sz w:val="28"/>
        </w:rPr>
        <w:t xml:space="preserve">, </w:t>
      </w:r>
      <w:r w:rsidR="00651C96" w:rsidRPr="00FD2780">
        <w:rPr>
          <w:rFonts w:ascii="Times New Roman" w:hAnsi="Times New Roman"/>
          <w:sz w:val="28"/>
        </w:rPr>
        <w:t xml:space="preserve">д. 10 и ул. Руставели, д. 19, </w:t>
      </w:r>
      <w:r w:rsidR="00A37E7B" w:rsidRPr="00FD2780">
        <w:rPr>
          <w:rFonts w:ascii="Times New Roman" w:hAnsi="Times New Roman"/>
          <w:sz w:val="28"/>
        </w:rPr>
        <w:t xml:space="preserve">выполнена </w:t>
      </w:r>
      <w:r w:rsidR="008526AF" w:rsidRPr="00FD2780">
        <w:rPr>
          <w:rFonts w:ascii="Times New Roman" w:hAnsi="Times New Roman"/>
          <w:sz w:val="28"/>
          <w:szCs w:val="28"/>
        </w:rPr>
        <w:t xml:space="preserve">в установленный срок </w:t>
      </w:r>
      <w:r w:rsidR="00A37E7B" w:rsidRPr="00FD2780">
        <w:rPr>
          <w:rFonts w:ascii="Times New Roman" w:hAnsi="Times New Roman"/>
          <w:sz w:val="28"/>
          <w:szCs w:val="28"/>
        </w:rPr>
        <w:t>и принята Учреждением в</w:t>
      </w:r>
      <w:r w:rsidR="00A37E7B" w:rsidRPr="00FD2780">
        <w:rPr>
          <w:rFonts w:ascii="Times New Roman" w:hAnsi="Times New Roman"/>
          <w:sz w:val="28"/>
        </w:rPr>
        <w:t xml:space="preserve"> соответствии с условиями договора </w:t>
      </w:r>
      <w:r w:rsidR="00A37E7B" w:rsidRPr="00FD2780">
        <w:rPr>
          <w:rFonts w:ascii="Times New Roman" w:hAnsi="Times New Roman"/>
          <w:sz w:val="28"/>
          <w:szCs w:val="28"/>
        </w:rPr>
        <w:t xml:space="preserve">от </w:t>
      </w:r>
      <w:r w:rsidR="00580E6D" w:rsidRPr="00FD2780">
        <w:rPr>
          <w:rFonts w:ascii="Times New Roman" w:hAnsi="Times New Roman"/>
          <w:iCs/>
          <w:spacing w:val="-2"/>
          <w:sz w:val="28"/>
          <w:shd w:val="clear" w:color="auto" w:fill="FFFFFF"/>
        </w:rPr>
        <w:t>26.10.2022 № 260-223/22</w:t>
      </w:r>
      <w:r w:rsidR="00A37E7B" w:rsidRPr="00FD2780">
        <w:rPr>
          <w:rFonts w:ascii="Times New Roman" w:hAnsi="Times New Roman"/>
          <w:sz w:val="28"/>
          <w:szCs w:val="28"/>
        </w:rPr>
        <w:t>.</w:t>
      </w:r>
    </w:p>
    <w:p w14:paraId="1A1FCF63" w14:textId="4DA35766" w:rsidR="00280275" w:rsidRPr="00280275" w:rsidRDefault="00D81BDD" w:rsidP="005856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7170A" w:rsidRPr="00FD27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7170A" w:rsidRPr="00FD2780">
        <w:rPr>
          <w:rFonts w:ascii="Times New Roman" w:hAnsi="Times New Roman"/>
          <w:sz w:val="28"/>
          <w:szCs w:val="28"/>
        </w:rPr>
        <w:t>2.</w:t>
      </w:r>
      <w:r w:rsidR="00FD2780" w:rsidRPr="00FD2780">
        <w:rPr>
          <w:rFonts w:ascii="Times New Roman" w:hAnsi="Times New Roman"/>
          <w:sz w:val="28"/>
          <w:szCs w:val="28"/>
        </w:rPr>
        <w:t> </w:t>
      </w:r>
      <w:r w:rsidR="00280275" w:rsidRPr="00FD2780">
        <w:rPr>
          <w:rFonts w:ascii="Times New Roman" w:hAnsi="Times New Roman"/>
          <w:sz w:val="28"/>
          <w:szCs w:val="28"/>
        </w:rPr>
        <w:t>Контрольным</w:t>
      </w:r>
      <w:r w:rsidR="00280275" w:rsidRPr="00280275">
        <w:rPr>
          <w:rFonts w:ascii="Times New Roman" w:hAnsi="Times New Roman"/>
          <w:sz w:val="28"/>
          <w:szCs w:val="28"/>
        </w:rPr>
        <w:t xml:space="preserve"> обмером объёмов выполненных работ по окраске фасада по адресу: ул.</w:t>
      </w:r>
      <w:r w:rsidR="00FD2780">
        <w:rPr>
          <w:rFonts w:ascii="Times New Roman" w:hAnsi="Times New Roman"/>
          <w:sz w:val="28"/>
          <w:szCs w:val="28"/>
        </w:rPr>
        <w:t> </w:t>
      </w:r>
      <w:r w:rsidR="00280275" w:rsidRPr="00280275">
        <w:rPr>
          <w:rFonts w:ascii="Times New Roman" w:hAnsi="Times New Roman"/>
          <w:sz w:val="28"/>
          <w:szCs w:val="28"/>
        </w:rPr>
        <w:t>Руставели д.</w:t>
      </w:r>
      <w:r w:rsidR="00FD2780">
        <w:rPr>
          <w:rFonts w:ascii="Times New Roman" w:hAnsi="Times New Roman"/>
          <w:sz w:val="28"/>
          <w:szCs w:val="28"/>
        </w:rPr>
        <w:t> </w:t>
      </w:r>
      <w:r w:rsidR="00280275" w:rsidRPr="00280275">
        <w:rPr>
          <w:rFonts w:ascii="Times New Roman" w:hAnsi="Times New Roman"/>
          <w:sz w:val="28"/>
          <w:szCs w:val="28"/>
        </w:rPr>
        <w:t>13/12 корп.</w:t>
      </w:r>
      <w:r w:rsidR="00FD2780">
        <w:rPr>
          <w:rFonts w:ascii="Times New Roman" w:hAnsi="Times New Roman"/>
          <w:sz w:val="28"/>
          <w:szCs w:val="28"/>
        </w:rPr>
        <w:t> </w:t>
      </w:r>
      <w:r w:rsidR="00280275" w:rsidRPr="00280275">
        <w:rPr>
          <w:rFonts w:ascii="Times New Roman" w:hAnsi="Times New Roman"/>
          <w:sz w:val="28"/>
          <w:szCs w:val="28"/>
        </w:rPr>
        <w:t xml:space="preserve">1, принятых Учреждением </w:t>
      </w:r>
      <w:r w:rsidR="00FD2780">
        <w:rPr>
          <w:rFonts w:ascii="Times New Roman" w:hAnsi="Times New Roman"/>
          <w:sz w:val="28"/>
          <w:szCs w:val="28"/>
        </w:rPr>
        <w:t xml:space="preserve">на общую </w:t>
      </w:r>
      <w:r w:rsidR="00FD2780" w:rsidRPr="009D6514">
        <w:rPr>
          <w:rFonts w:ascii="Times New Roman" w:hAnsi="Times New Roman"/>
          <w:sz w:val="28"/>
          <w:szCs w:val="28"/>
        </w:rPr>
        <w:t>сумму 281 998,52 руб.</w:t>
      </w:r>
      <w:r w:rsidR="00280275" w:rsidRPr="009D6514">
        <w:rPr>
          <w:rFonts w:ascii="Times New Roman" w:hAnsi="Times New Roman"/>
          <w:sz w:val="28"/>
          <w:szCs w:val="28"/>
        </w:rPr>
        <w:t xml:space="preserve">, в соответствии с гражданско-правовым договором </w:t>
      </w:r>
      <w:r w:rsidR="0074147C" w:rsidRPr="009D6514">
        <w:rPr>
          <w:rFonts w:ascii="Times New Roman" w:hAnsi="Times New Roman"/>
          <w:sz w:val="28"/>
          <w:szCs w:val="28"/>
        </w:rPr>
        <w:t>от</w:t>
      </w:r>
      <w:r w:rsidR="0074147C" w:rsidRPr="00FD278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147C" w:rsidRPr="009D6514">
        <w:rPr>
          <w:rFonts w:ascii="Times New Roman" w:hAnsi="Times New Roman"/>
          <w:spacing w:val="-8"/>
          <w:sz w:val="28"/>
          <w:szCs w:val="28"/>
        </w:rPr>
        <w:t>12.09.2023 № 223-6619999</w:t>
      </w:r>
      <w:r w:rsidR="00280275" w:rsidRPr="00280275">
        <w:rPr>
          <w:rFonts w:ascii="Times New Roman" w:hAnsi="Times New Roman"/>
          <w:sz w:val="28"/>
          <w:szCs w:val="28"/>
        </w:rPr>
        <w:t>, нарушений не установлено.</w:t>
      </w:r>
    </w:p>
    <w:p w14:paraId="4AAC0BAA" w14:textId="4F9559D0" w:rsidR="0045412D" w:rsidRDefault="00D81BDD" w:rsidP="0058564E">
      <w:pPr>
        <w:pStyle w:val="310"/>
        <w:spacing w:before="60" w:line="240" w:lineRule="auto"/>
        <w:ind w:firstLine="567"/>
        <w:rPr>
          <w:iCs/>
        </w:rPr>
      </w:pPr>
      <w:r>
        <w:t>5</w:t>
      </w:r>
      <w:r w:rsidR="00715DD7" w:rsidRPr="00EF0CB8">
        <w:t>.</w:t>
      </w:r>
      <w:r>
        <w:t>1</w:t>
      </w:r>
      <w:r w:rsidR="00715DD7" w:rsidRPr="00EF0CB8">
        <w:t xml:space="preserve">3. </w:t>
      </w:r>
      <w:r w:rsidR="00280275" w:rsidRPr="00EF0CB8">
        <w:rPr>
          <w:iCs/>
        </w:rPr>
        <w:t xml:space="preserve">Контрольным обмером объёмов выполненных работ по </w:t>
      </w:r>
      <w:r w:rsidR="009D399D" w:rsidRPr="00EF0CB8">
        <w:rPr>
          <w:iCs/>
        </w:rPr>
        <w:t>ремонту многоквартирного жилого дома по адресу: ул.</w:t>
      </w:r>
      <w:r w:rsidR="00EF0CB8" w:rsidRPr="00EF0CB8">
        <w:rPr>
          <w:iCs/>
        </w:rPr>
        <w:t> </w:t>
      </w:r>
      <w:r w:rsidR="009D399D" w:rsidRPr="00EF0CB8">
        <w:rPr>
          <w:iCs/>
        </w:rPr>
        <w:t>Яблочкова, д.</w:t>
      </w:r>
      <w:r w:rsidR="00EF0CB8" w:rsidRPr="00EF0CB8">
        <w:rPr>
          <w:iCs/>
        </w:rPr>
        <w:t> </w:t>
      </w:r>
      <w:r w:rsidR="009D399D" w:rsidRPr="00EF0CB8">
        <w:rPr>
          <w:iCs/>
        </w:rPr>
        <w:t>30</w:t>
      </w:r>
      <w:r w:rsidR="00280275" w:rsidRPr="00EF0CB8">
        <w:rPr>
          <w:iCs/>
        </w:rPr>
        <w:t xml:space="preserve">, принятых Учреждением </w:t>
      </w:r>
      <w:r w:rsidR="00F23BEE">
        <w:t xml:space="preserve">на общую сумму </w:t>
      </w:r>
      <w:r w:rsidR="00F23BEE" w:rsidRPr="00F23BEE">
        <w:t>2</w:t>
      </w:r>
      <w:r w:rsidR="00F23BEE">
        <w:t> </w:t>
      </w:r>
      <w:r w:rsidR="00F23BEE" w:rsidRPr="00F23BEE">
        <w:t>329</w:t>
      </w:r>
      <w:r w:rsidR="00F23BEE">
        <w:t> </w:t>
      </w:r>
      <w:r w:rsidR="00F23BEE" w:rsidRPr="00F23BEE">
        <w:t>782,77</w:t>
      </w:r>
      <w:r w:rsidR="00F23BEE">
        <w:t> руб.</w:t>
      </w:r>
      <w:r w:rsidR="00F23BEE" w:rsidRPr="00280275">
        <w:t>,</w:t>
      </w:r>
      <w:r w:rsidR="00280275" w:rsidRPr="00EF0CB8">
        <w:rPr>
          <w:iCs/>
        </w:rPr>
        <w:t xml:space="preserve"> в</w:t>
      </w:r>
      <w:r w:rsidR="00280275" w:rsidRPr="008267D5">
        <w:rPr>
          <w:iCs/>
        </w:rPr>
        <w:t xml:space="preserve"> соответствии с </w:t>
      </w:r>
      <w:r w:rsidR="00280275" w:rsidRPr="00F23BEE">
        <w:rPr>
          <w:iCs/>
        </w:rPr>
        <w:t xml:space="preserve">гражданско-правовым договором от </w:t>
      </w:r>
      <w:r w:rsidR="00C70C5F" w:rsidRPr="00F23BEE">
        <w:rPr>
          <w:iCs/>
        </w:rPr>
        <w:t>15</w:t>
      </w:r>
      <w:r w:rsidR="00280275" w:rsidRPr="00F23BEE">
        <w:rPr>
          <w:iCs/>
        </w:rPr>
        <w:t>.0</w:t>
      </w:r>
      <w:r w:rsidR="00C70C5F" w:rsidRPr="00F23BEE">
        <w:rPr>
          <w:iCs/>
        </w:rPr>
        <w:t>5</w:t>
      </w:r>
      <w:r w:rsidR="00280275" w:rsidRPr="00F23BEE">
        <w:rPr>
          <w:iCs/>
        </w:rPr>
        <w:t>.2023 № </w:t>
      </w:r>
      <w:r w:rsidR="00C70C5F" w:rsidRPr="00F23BEE">
        <w:rPr>
          <w:iCs/>
        </w:rPr>
        <w:t>309052</w:t>
      </w:r>
      <w:r w:rsidR="00280275" w:rsidRPr="00F23BEE">
        <w:rPr>
          <w:iCs/>
        </w:rPr>
        <w:t>,</w:t>
      </w:r>
      <w:r w:rsidR="00280275" w:rsidRPr="00181878">
        <w:rPr>
          <w:iCs/>
          <w:spacing w:val="-12"/>
        </w:rPr>
        <w:t xml:space="preserve"> </w:t>
      </w:r>
      <w:r w:rsidR="00280275" w:rsidRPr="00E14DCD">
        <w:rPr>
          <w:iCs/>
        </w:rPr>
        <w:t xml:space="preserve">установлено невыполнение объёмов работ по </w:t>
      </w:r>
      <w:r w:rsidR="0045412D" w:rsidRPr="0045412D">
        <w:rPr>
          <w:iCs/>
        </w:rPr>
        <w:t>установке подоконных досок из ПВХ в количестве 5,2</w:t>
      </w:r>
      <w:r w:rsidR="00181878">
        <w:rPr>
          <w:iCs/>
        </w:rPr>
        <w:t> </w:t>
      </w:r>
      <w:proofErr w:type="spellStart"/>
      <w:r w:rsidR="0045412D" w:rsidRPr="0045412D">
        <w:rPr>
          <w:iCs/>
        </w:rPr>
        <w:t>кв.м</w:t>
      </w:r>
      <w:proofErr w:type="spellEnd"/>
      <w:r w:rsidR="0045412D" w:rsidRPr="0045412D">
        <w:rPr>
          <w:iCs/>
        </w:rPr>
        <w:t>,</w:t>
      </w:r>
      <w:r w:rsidR="0045412D">
        <w:rPr>
          <w:iCs/>
        </w:rPr>
        <w:t xml:space="preserve"> </w:t>
      </w:r>
      <w:r w:rsidR="0045412D" w:rsidRPr="0045412D">
        <w:rPr>
          <w:iCs/>
        </w:rPr>
        <w:t>по устройству экранов на балконах жилых домов в количестве 75,4</w:t>
      </w:r>
      <w:r w:rsidR="00F23BEE">
        <w:rPr>
          <w:iCs/>
        </w:rPr>
        <w:t> </w:t>
      </w:r>
      <w:proofErr w:type="spellStart"/>
      <w:r w:rsidR="0045412D" w:rsidRPr="0045412D">
        <w:rPr>
          <w:iCs/>
        </w:rPr>
        <w:t>кв.м</w:t>
      </w:r>
      <w:proofErr w:type="spellEnd"/>
      <w:r w:rsidR="0045412D" w:rsidRPr="0045412D">
        <w:rPr>
          <w:iCs/>
        </w:rPr>
        <w:t>.</w:t>
      </w:r>
    </w:p>
    <w:p w14:paraId="54859142" w14:textId="6CD00446" w:rsidR="002527F4" w:rsidRDefault="002527F4" w:rsidP="002527F4">
      <w:pPr>
        <w:pStyle w:val="310"/>
        <w:spacing w:line="240" w:lineRule="auto"/>
        <w:ind w:firstLine="567"/>
        <w:rPr>
          <w:iCs/>
        </w:rPr>
      </w:pPr>
      <w:r w:rsidRPr="00C4239B">
        <w:rPr>
          <w:iCs/>
          <w:spacing w:val="-2"/>
        </w:rPr>
        <w:t>Вместо оконных блоков из ПВХ профилей, распашных, двухстворчатых,</w:t>
      </w:r>
      <w:r w:rsidRPr="00C4239B">
        <w:rPr>
          <w:iCs/>
        </w:rPr>
        <w:t xml:space="preserve"> площадью 2,16 </w:t>
      </w:r>
      <w:proofErr w:type="spellStart"/>
      <w:r w:rsidRPr="00C4239B">
        <w:rPr>
          <w:iCs/>
        </w:rPr>
        <w:t>кв.м</w:t>
      </w:r>
      <w:proofErr w:type="spellEnd"/>
      <w:r w:rsidR="00C4239B" w:rsidRPr="00C4239B">
        <w:rPr>
          <w:iCs/>
        </w:rPr>
        <w:t xml:space="preserve"> и </w:t>
      </w:r>
      <w:bookmarkStart w:id="7" w:name="_Hlk155772760"/>
      <w:r w:rsidR="00C4239B" w:rsidRPr="00C4239B">
        <w:rPr>
          <w:iCs/>
        </w:rPr>
        <w:t xml:space="preserve">подоконных досок шириной </w:t>
      </w:r>
      <w:bookmarkEnd w:id="7"/>
      <w:r w:rsidR="00C4239B" w:rsidRPr="00C4239B">
        <w:rPr>
          <w:iCs/>
        </w:rPr>
        <w:t>0,50 м</w:t>
      </w:r>
      <w:r w:rsidRPr="00C4239B">
        <w:rPr>
          <w:iCs/>
        </w:rPr>
        <w:t>, указанных в акте о приемке выполненных работ (по ф. КС-2) от 03.07.2023 № 1</w:t>
      </w:r>
      <w:r w:rsidR="00C4239B" w:rsidRPr="00C4239B">
        <w:rPr>
          <w:iCs/>
        </w:rPr>
        <w:t>, фактически</w:t>
      </w:r>
      <w:r w:rsidRPr="00C4239B">
        <w:rPr>
          <w:iCs/>
        </w:rPr>
        <w:t xml:space="preserve"> установлены оконные блоки </w:t>
      </w:r>
      <w:r w:rsidR="00C4239B" w:rsidRPr="00C4239B">
        <w:rPr>
          <w:iCs/>
          <w:spacing w:val="-2"/>
        </w:rPr>
        <w:t xml:space="preserve">из ПВХ профилей, </w:t>
      </w:r>
      <w:r w:rsidRPr="00C4239B">
        <w:rPr>
          <w:iCs/>
        </w:rPr>
        <w:t xml:space="preserve">распашные, </w:t>
      </w:r>
      <w:r w:rsidR="00C4239B" w:rsidRPr="00C4239B">
        <w:rPr>
          <w:iCs/>
        </w:rPr>
        <w:t xml:space="preserve">двухстворчатые, </w:t>
      </w:r>
      <w:r w:rsidRPr="00C4239B">
        <w:rPr>
          <w:iCs/>
        </w:rPr>
        <w:t>площадью 3,53</w:t>
      </w:r>
      <w:r w:rsidR="00C4239B" w:rsidRPr="00C4239B">
        <w:rPr>
          <w:iCs/>
        </w:rPr>
        <w:t> </w:t>
      </w:r>
      <w:proofErr w:type="spellStart"/>
      <w:r w:rsidRPr="00C4239B">
        <w:rPr>
          <w:iCs/>
        </w:rPr>
        <w:t>кв.м</w:t>
      </w:r>
      <w:proofErr w:type="spellEnd"/>
      <w:r w:rsidRPr="00C4239B">
        <w:rPr>
          <w:iCs/>
        </w:rPr>
        <w:t xml:space="preserve"> и подоконные доски шириной 0,25</w:t>
      </w:r>
      <w:r w:rsidR="00C4239B" w:rsidRPr="00C4239B">
        <w:rPr>
          <w:iCs/>
        </w:rPr>
        <w:t> </w:t>
      </w:r>
      <w:r w:rsidRPr="00C4239B">
        <w:rPr>
          <w:iCs/>
        </w:rPr>
        <w:t>м.</w:t>
      </w:r>
    </w:p>
    <w:p w14:paraId="7BBFE829" w14:textId="7604E34A" w:rsidR="00280275" w:rsidRPr="00D70D06" w:rsidRDefault="00280275" w:rsidP="00015BF7">
      <w:pPr>
        <w:pStyle w:val="310"/>
        <w:spacing w:line="240" w:lineRule="auto"/>
        <w:ind w:firstLine="567"/>
        <w:rPr>
          <w:b/>
          <w:iCs/>
        </w:rPr>
      </w:pPr>
      <w:r w:rsidRPr="00B800C6">
        <w:rPr>
          <w:iCs/>
        </w:rPr>
        <w:t>В результате</w:t>
      </w:r>
      <w:r w:rsidRPr="00B800C6">
        <w:t xml:space="preserve"> </w:t>
      </w:r>
      <w:r w:rsidRPr="00B800C6">
        <w:rPr>
          <w:iCs/>
        </w:rPr>
        <w:t xml:space="preserve">приёмки и оплаты невыполненных работ неправомерный расход средств </w:t>
      </w:r>
      <w:r w:rsidRPr="00524D1C">
        <w:rPr>
          <w:iCs/>
        </w:rPr>
        <w:t xml:space="preserve">составил </w:t>
      </w:r>
      <w:r w:rsidR="00D70D06" w:rsidRPr="00524D1C">
        <w:rPr>
          <w:iCs/>
        </w:rPr>
        <w:t>121</w:t>
      </w:r>
      <w:r w:rsidR="00D70D06" w:rsidRPr="00524D1C">
        <w:rPr>
          <w:iCs/>
          <w:lang w:val="en-US"/>
        </w:rPr>
        <w:t> </w:t>
      </w:r>
      <w:r w:rsidR="00D70D06" w:rsidRPr="00524D1C">
        <w:rPr>
          <w:iCs/>
        </w:rPr>
        <w:t>619,71</w:t>
      </w:r>
      <w:r w:rsidRPr="00524D1C">
        <w:rPr>
          <w:iCs/>
        </w:rPr>
        <w:t> руб.</w:t>
      </w:r>
      <w:r w:rsidRPr="00D70D06">
        <w:rPr>
          <w:b/>
          <w:iCs/>
        </w:rPr>
        <w:t xml:space="preserve"> </w:t>
      </w:r>
    </w:p>
    <w:p w14:paraId="789082CA" w14:textId="5D6649D8" w:rsidR="00A155D4" w:rsidRPr="00A1688B" w:rsidRDefault="007830E3" w:rsidP="00A1688B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5</w:t>
      </w:r>
      <w:r w:rsidR="00DC0FAD" w:rsidRPr="005E3A8D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1</w:t>
      </w:r>
      <w:r w:rsidR="00DC0FAD" w:rsidRPr="005E3A8D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4.</w:t>
      </w:r>
      <w:r w:rsidR="00A1688B" w:rsidRPr="005E3A8D">
        <w:rPr>
          <w:iCs/>
        </w:rPr>
        <w:t> </w:t>
      </w:r>
      <w:r w:rsidR="00DC0FAD" w:rsidRPr="005E3A8D">
        <w:rPr>
          <w:rFonts w:ascii="Times New Roman" w:hAnsi="Times New Roman"/>
          <w:sz w:val="28"/>
        </w:rPr>
        <w:t xml:space="preserve">В нарушение </w:t>
      </w:r>
      <w:proofErr w:type="spellStart"/>
      <w:r w:rsidR="00A1688B" w:rsidRPr="005E3A8D">
        <w:rPr>
          <w:rFonts w:ascii="Times New Roman" w:hAnsi="Times New Roman"/>
          <w:sz w:val="28"/>
        </w:rPr>
        <w:t>п</w:t>
      </w:r>
      <w:r w:rsidR="00DC0FAD" w:rsidRPr="005E3A8D">
        <w:rPr>
          <w:rFonts w:ascii="Times New Roman" w:hAnsi="Times New Roman"/>
          <w:sz w:val="28"/>
        </w:rPr>
        <w:t>п</w:t>
      </w:r>
      <w:proofErr w:type="spellEnd"/>
      <w:r w:rsidR="00DC0FAD" w:rsidRPr="005E3A8D">
        <w:rPr>
          <w:rFonts w:ascii="Times New Roman" w:hAnsi="Times New Roman"/>
          <w:sz w:val="28"/>
        </w:rPr>
        <w:t>.</w:t>
      </w:r>
      <w:r w:rsidR="00A1688B" w:rsidRPr="005E3A8D">
        <w:rPr>
          <w:rFonts w:ascii="Times New Roman" w:hAnsi="Times New Roman"/>
          <w:sz w:val="28"/>
        </w:rPr>
        <w:t> </w:t>
      </w:r>
      <w:r w:rsidR="00DC0FAD" w:rsidRPr="005E3A8D">
        <w:rPr>
          <w:rFonts w:ascii="Times New Roman" w:hAnsi="Times New Roman"/>
          <w:sz w:val="28"/>
        </w:rPr>
        <w:t>2.6.2 и 2.6.3 гражданско-правового договора</w:t>
      </w:r>
      <w:r w:rsidR="00DC0FAD" w:rsidRPr="00A1688B">
        <w:rPr>
          <w:rFonts w:ascii="Times New Roman" w:hAnsi="Times New Roman"/>
          <w:sz w:val="28"/>
        </w:rPr>
        <w:t xml:space="preserve"> от</w:t>
      </w:r>
      <w:r w:rsidR="00A1688B">
        <w:rPr>
          <w:rFonts w:ascii="Times New Roman" w:hAnsi="Times New Roman"/>
          <w:sz w:val="28"/>
        </w:rPr>
        <w:t> </w:t>
      </w:r>
      <w:r w:rsidR="00DC0FAD" w:rsidRPr="00A1688B">
        <w:rPr>
          <w:rFonts w:ascii="Times New Roman" w:hAnsi="Times New Roman"/>
          <w:sz w:val="28"/>
        </w:rPr>
        <w:t>15.05.2023 № 309052</w:t>
      </w:r>
      <w:r w:rsidR="00881BB3">
        <w:rPr>
          <w:rFonts w:ascii="Times New Roman" w:hAnsi="Times New Roman"/>
          <w:sz w:val="28"/>
        </w:rPr>
        <w:t xml:space="preserve">, устанавливающих, что оплата по договору осуществляется на основании Акта сдачи-приёмки выполненных работ, </w:t>
      </w:r>
      <w:r w:rsidR="00881BB3" w:rsidRPr="00A1688B">
        <w:rPr>
          <w:rFonts w:ascii="Times New Roman" w:hAnsi="Times New Roman"/>
          <w:sz w:val="28"/>
        </w:rPr>
        <w:t>Учреждением произведена</w:t>
      </w:r>
      <w:r w:rsidR="00881BB3">
        <w:rPr>
          <w:rFonts w:ascii="Times New Roman" w:hAnsi="Times New Roman"/>
          <w:sz w:val="28"/>
        </w:rPr>
        <w:t xml:space="preserve"> оплата выполненных работ </w:t>
      </w:r>
      <w:r w:rsidR="00E044DC" w:rsidRPr="00A1688B">
        <w:rPr>
          <w:rFonts w:ascii="Times New Roman" w:hAnsi="Times New Roman"/>
          <w:sz w:val="28"/>
        </w:rPr>
        <w:t xml:space="preserve">на </w:t>
      </w:r>
      <w:r w:rsidR="00881BB3">
        <w:rPr>
          <w:rFonts w:ascii="Times New Roman" w:hAnsi="Times New Roman"/>
          <w:sz w:val="28"/>
        </w:rPr>
        <w:t>основании</w:t>
      </w:r>
      <w:r w:rsidR="00E044DC" w:rsidRPr="00A1688B">
        <w:rPr>
          <w:rFonts w:ascii="Times New Roman" w:hAnsi="Times New Roman"/>
          <w:sz w:val="28"/>
        </w:rPr>
        <w:t xml:space="preserve"> </w:t>
      </w:r>
      <w:r w:rsidR="00881BB3" w:rsidRPr="00A1688B">
        <w:rPr>
          <w:rFonts w:ascii="Times New Roman" w:hAnsi="Times New Roman"/>
          <w:sz w:val="28"/>
        </w:rPr>
        <w:t>акт</w:t>
      </w:r>
      <w:r w:rsidR="00881BB3">
        <w:rPr>
          <w:rFonts w:ascii="Times New Roman" w:hAnsi="Times New Roman"/>
          <w:sz w:val="28"/>
        </w:rPr>
        <w:t>а</w:t>
      </w:r>
      <w:r w:rsidR="00881BB3" w:rsidRPr="00A1688B">
        <w:rPr>
          <w:rFonts w:ascii="Times New Roman" w:hAnsi="Times New Roman"/>
          <w:sz w:val="28"/>
        </w:rPr>
        <w:t xml:space="preserve"> о приемке выполненных работ</w:t>
      </w:r>
      <w:r w:rsidR="00881BB3">
        <w:rPr>
          <w:rFonts w:ascii="Times New Roman" w:hAnsi="Times New Roman"/>
          <w:sz w:val="28"/>
        </w:rPr>
        <w:t> </w:t>
      </w:r>
      <w:r w:rsidR="00881BB3" w:rsidRPr="00A1688B">
        <w:rPr>
          <w:rFonts w:ascii="Times New Roman" w:hAnsi="Times New Roman"/>
          <w:sz w:val="28"/>
        </w:rPr>
        <w:t>(по</w:t>
      </w:r>
      <w:r w:rsidR="00881BB3">
        <w:rPr>
          <w:rFonts w:ascii="Times New Roman" w:hAnsi="Times New Roman"/>
          <w:sz w:val="28"/>
        </w:rPr>
        <w:t> </w:t>
      </w:r>
      <w:r w:rsidR="00881BB3" w:rsidRPr="00A1688B">
        <w:rPr>
          <w:rFonts w:ascii="Times New Roman" w:hAnsi="Times New Roman"/>
          <w:sz w:val="28"/>
        </w:rPr>
        <w:t>ф.</w:t>
      </w:r>
      <w:r w:rsidR="00881BB3">
        <w:rPr>
          <w:rFonts w:ascii="Times New Roman" w:hAnsi="Times New Roman"/>
          <w:sz w:val="28"/>
        </w:rPr>
        <w:t> </w:t>
      </w:r>
      <w:r w:rsidR="00881BB3" w:rsidRPr="00A1688B">
        <w:rPr>
          <w:rFonts w:ascii="Times New Roman" w:hAnsi="Times New Roman"/>
          <w:sz w:val="28"/>
        </w:rPr>
        <w:t>КС-2)</w:t>
      </w:r>
      <w:r w:rsidR="00881BB3">
        <w:rPr>
          <w:rFonts w:ascii="Times New Roman" w:hAnsi="Times New Roman"/>
          <w:sz w:val="28"/>
        </w:rPr>
        <w:t>, при этом указанный в договоре А</w:t>
      </w:r>
      <w:r w:rsidR="002D1C69" w:rsidRPr="00881BB3">
        <w:rPr>
          <w:rFonts w:ascii="Times New Roman" w:hAnsi="Times New Roman"/>
          <w:sz w:val="28"/>
        </w:rPr>
        <w:t>кт сдачи-приемки выполненных работ</w:t>
      </w:r>
      <w:r w:rsidR="005E3A8D">
        <w:rPr>
          <w:rFonts w:ascii="Times New Roman" w:hAnsi="Times New Roman"/>
          <w:sz w:val="28"/>
        </w:rPr>
        <w:t xml:space="preserve"> в Учреждении </w:t>
      </w:r>
      <w:r w:rsidR="005E3A8D" w:rsidRPr="00A1688B">
        <w:rPr>
          <w:rFonts w:ascii="Times New Roman" w:hAnsi="Times New Roman"/>
          <w:sz w:val="28"/>
        </w:rPr>
        <w:t>отсутствовал</w:t>
      </w:r>
      <w:r w:rsidR="00E044DC" w:rsidRPr="00A1688B">
        <w:rPr>
          <w:rFonts w:ascii="Times New Roman" w:hAnsi="Times New Roman"/>
          <w:sz w:val="28"/>
        </w:rPr>
        <w:t xml:space="preserve">. </w:t>
      </w:r>
    </w:p>
    <w:p w14:paraId="15898BE2" w14:textId="4D784498" w:rsidR="003F6448" w:rsidRPr="00166BAF" w:rsidRDefault="007830E3" w:rsidP="00D23E0A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3F6448" w:rsidRPr="00D753B0">
        <w:rPr>
          <w:rFonts w:ascii="Times New Roman" w:hAnsi="Times New Roman"/>
          <w:iCs/>
          <w:sz w:val="28"/>
        </w:rPr>
        <w:t>.1</w:t>
      </w:r>
      <w:r>
        <w:rPr>
          <w:rFonts w:ascii="Times New Roman" w:hAnsi="Times New Roman"/>
          <w:iCs/>
          <w:sz w:val="28"/>
        </w:rPr>
        <w:t>5</w:t>
      </w:r>
      <w:r w:rsidR="003F6448" w:rsidRPr="00D753B0">
        <w:rPr>
          <w:rFonts w:ascii="Times New Roman" w:hAnsi="Times New Roman"/>
          <w:iCs/>
          <w:sz w:val="28"/>
        </w:rPr>
        <w:t xml:space="preserve">. В соответствии с </w:t>
      </w:r>
      <w:r w:rsidR="00720285" w:rsidRPr="00D753B0">
        <w:rPr>
          <w:rFonts w:ascii="Times New Roman" w:hAnsi="Times New Roman"/>
          <w:sz w:val="28"/>
          <w:szCs w:val="28"/>
        </w:rPr>
        <w:t>гражданско-правовом договором от 27.07.2023</w:t>
      </w:r>
      <w:r w:rsidR="00720285" w:rsidRPr="00166BAF">
        <w:rPr>
          <w:rFonts w:ascii="Times New Roman" w:hAnsi="Times New Roman"/>
          <w:sz w:val="28"/>
          <w:szCs w:val="28"/>
        </w:rPr>
        <w:t xml:space="preserve"> №</w:t>
      </w:r>
      <w:r w:rsidR="00011DA7" w:rsidRPr="00166BAF">
        <w:rPr>
          <w:rFonts w:ascii="Times New Roman" w:hAnsi="Times New Roman"/>
          <w:sz w:val="28"/>
          <w:szCs w:val="28"/>
        </w:rPr>
        <w:t> </w:t>
      </w:r>
      <w:r w:rsidR="00720285" w:rsidRPr="00166BAF">
        <w:rPr>
          <w:rFonts w:ascii="Times New Roman" w:hAnsi="Times New Roman"/>
          <w:sz w:val="28"/>
          <w:szCs w:val="28"/>
        </w:rPr>
        <w:t xml:space="preserve">6528956 </w:t>
      </w:r>
      <w:r w:rsidR="003F6448" w:rsidRPr="00166BAF">
        <w:rPr>
          <w:rFonts w:ascii="Times New Roman" w:hAnsi="Times New Roman"/>
          <w:iCs/>
          <w:sz w:val="28"/>
        </w:rPr>
        <w:t xml:space="preserve">Учреждением приобретены </w:t>
      </w:r>
      <w:r w:rsidR="00720285" w:rsidRPr="00166BAF">
        <w:rPr>
          <w:rFonts w:ascii="Times New Roman" w:hAnsi="Times New Roman"/>
          <w:iCs/>
          <w:sz w:val="28"/>
        </w:rPr>
        <w:t>лампы для нужд ГБУ</w:t>
      </w:r>
      <w:r w:rsidR="00334ED1">
        <w:rPr>
          <w:rFonts w:ascii="Times New Roman" w:hAnsi="Times New Roman"/>
          <w:iCs/>
          <w:sz w:val="28"/>
        </w:rPr>
        <w:t> </w:t>
      </w:r>
      <w:r w:rsidR="00720285" w:rsidRPr="00166BAF">
        <w:rPr>
          <w:rFonts w:ascii="Times New Roman" w:hAnsi="Times New Roman"/>
          <w:iCs/>
          <w:sz w:val="28"/>
        </w:rPr>
        <w:t xml:space="preserve">«Жилищник Бутырского района» </w:t>
      </w:r>
      <w:r w:rsidR="003F6448" w:rsidRPr="00166BAF">
        <w:rPr>
          <w:rFonts w:ascii="Times New Roman" w:hAnsi="Times New Roman"/>
          <w:iCs/>
          <w:sz w:val="28"/>
        </w:rPr>
        <w:t>в количестве</w:t>
      </w:r>
      <w:r w:rsidR="00D23E0A" w:rsidRPr="00166BAF">
        <w:rPr>
          <w:rFonts w:ascii="Times New Roman" w:hAnsi="Times New Roman"/>
          <w:iCs/>
          <w:sz w:val="28"/>
        </w:rPr>
        <w:t>:</w:t>
      </w:r>
      <w:r w:rsidR="003F6448" w:rsidRPr="00166BAF">
        <w:rPr>
          <w:rFonts w:ascii="Times New Roman" w:hAnsi="Times New Roman"/>
          <w:iCs/>
          <w:sz w:val="28"/>
        </w:rPr>
        <w:t xml:space="preserve"> </w:t>
      </w:r>
      <w:r w:rsidR="00D23E0A" w:rsidRPr="00166BAF">
        <w:rPr>
          <w:rFonts w:ascii="Times New Roman" w:hAnsi="Times New Roman"/>
          <w:iCs/>
          <w:sz w:val="28"/>
        </w:rPr>
        <w:t xml:space="preserve">лампа люминесцентная </w:t>
      </w:r>
      <w:r w:rsidR="00712385">
        <w:rPr>
          <w:rFonts w:ascii="Times New Roman" w:hAnsi="Times New Roman"/>
          <w:iCs/>
          <w:sz w:val="28"/>
        </w:rPr>
        <w:t xml:space="preserve">марки </w:t>
      </w:r>
      <w:proofErr w:type="spellStart"/>
      <w:r w:rsidR="00D23E0A" w:rsidRPr="00166BAF">
        <w:rPr>
          <w:rFonts w:ascii="Times New Roman" w:hAnsi="Times New Roman"/>
          <w:iCs/>
          <w:sz w:val="28"/>
        </w:rPr>
        <w:t>Космо</w:t>
      </w:r>
      <w:proofErr w:type="gramStart"/>
      <w:r w:rsidR="00D23E0A" w:rsidRPr="00166BAF">
        <w:rPr>
          <w:rFonts w:ascii="Times New Roman" w:hAnsi="Times New Roman"/>
          <w:iCs/>
          <w:sz w:val="28"/>
        </w:rPr>
        <w:t>c</w:t>
      </w:r>
      <w:proofErr w:type="spellEnd"/>
      <w:proofErr w:type="gramEnd"/>
      <w:r w:rsidR="00334ED1">
        <w:rPr>
          <w:rFonts w:ascii="Times New Roman" w:hAnsi="Times New Roman"/>
          <w:iCs/>
          <w:sz w:val="28"/>
        </w:rPr>
        <w:t> </w:t>
      </w:r>
      <w:r w:rsidR="00D23E0A" w:rsidRPr="00166BAF">
        <w:rPr>
          <w:rFonts w:ascii="Times New Roman" w:hAnsi="Times New Roman"/>
          <w:iCs/>
          <w:sz w:val="28"/>
        </w:rPr>
        <w:t>G23</w:t>
      </w:r>
      <w:r w:rsidR="00334ED1">
        <w:rPr>
          <w:rFonts w:ascii="Times New Roman" w:hAnsi="Times New Roman"/>
          <w:iCs/>
          <w:sz w:val="28"/>
        </w:rPr>
        <w:t> </w:t>
      </w:r>
      <w:r w:rsidR="00D23E0A" w:rsidRPr="00166BAF">
        <w:rPr>
          <w:rFonts w:ascii="Times New Roman" w:hAnsi="Times New Roman"/>
          <w:iCs/>
          <w:sz w:val="28"/>
        </w:rPr>
        <w:t>11W – 4</w:t>
      </w:r>
      <w:r w:rsidR="00334ED1">
        <w:rPr>
          <w:rFonts w:ascii="Times New Roman" w:hAnsi="Times New Roman"/>
          <w:iCs/>
          <w:sz w:val="28"/>
        </w:rPr>
        <w:t> </w:t>
      </w:r>
      <w:r w:rsidR="00D23E0A" w:rsidRPr="00166BAF">
        <w:rPr>
          <w:rFonts w:ascii="Times New Roman" w:hAnsi="Times New Roman"/>
          <w:iCs/>
          <w:sz w:val="28"/>
        </w:rPr>
        <w:t>500</w:t>
      </w:r>
      <w:r w:rsidR="00334ED1">
        <w:rPr>
          <w:rFonts w:ascii="Times New Roman" w:hAnsi="Times New Roman"/>
          <w:iCs/>
          <w:sz w:val="28"/>
        </w:rPr>
        <w:t> </w:t>
      </w:r>
      <w:r w:rsidR="00D23E0A" w:rsidRPr="00166BAF">
        <w:rPr>
          <w:rFonts w:ascii="Times New Roman" w:hAnsi="Times New Roman"/>
          <w:iCs/>
          <w:sz w:val="28"/>
        </w:rPr>
        <w:t xml:space="preserve">шт., </w:t>
      </w:r>
      <w:r w:rsidR="00D23E0A" w:rsidRPr="00166BAF">
        <w:rPr>
          <w:rFonts w:ascii="Times New Roman" w:hAnsi="Times New Roman"/>
          <w:iCs/>
          <w:spacing w:val="-4"/>
          <w:sz w:val="28"/>
        </w:rPr>
        <w:t xml:space="preserve">лампа светодиодная </w:t>
      </w:r>
      <w:r w:rsidR="00712385">
        <w:rPr>
          <w:rFonts w:ascii="Times New Roman" w:hAnsi="Times New Roman"/>
          <w:iCs/>
          <w:spacing w:val="-4"/>
          <w:sz w:val="28"/>
        </w:rPr>
        <w:t xml:space="preserve">марки </w:t>
      </w:r>
      <w:r w:rsidR="00D23E0A" w:rsidRPr="00166BAF">
        <w:rPr>
          <w:rFonts w:ascii="Times New Roman" w:hAnsi="Times New Roman"/>
          <w:iCs/>
          <w:spacing w:val="-4"/>
          <w:sz w:val="28"/>
        </w:rPr>
        <w:t>LED</w:t>
      </w:r>
      <w:r w:rsidR="00334ED1">
        <w:rPr>
          <w:rFonts w:ascii="Times New Roman" w:hAnsi="Times New Roman"/>
          <w:iCs/>
          <w:spacing w:val="-4"/>
          <w:sz w:val="28"/>
        </w:rPr>
        <w:t> </w:t>
      </w:r>
      <w:r w:rsidR="00D23E0A" w:rsidRPr="00166BAF">
        <w:rPr>
          <w:rFonts w:ascii="Times New Roman" w:hAnsi="Times New Roman"/>
          <w:iCs/>
          <w:spacing w:val="-4"/>
          <w:sz w:val="28"/>
        </w:rPr>
        <w:t>8вт</w:t>
      </w:r>
      <w:r w:rsidR="00334ED1">
        <w:rPr>
          <w:rFonts w:ascii="Times New Roman" w:hAnsi="Times New Roman"/>
          <w:iCs/>
          <w:spacing w:val="-4"/>
          <w:sz w:val="28"/>
        </w:rPr>
        <w:t> </w:t>
      </w:r>
      <w:r w:rsidR="00D23E0A" w:rsidRPr="00166BAF">
        <w:rPr>
          <w:rFonts w:ascii="Times New Roman" w:hAnsi="Times New Roman"/>
          <w:iCs/>
          <w:spacing w:val="-4"/>
          <w:sz w:val="28"/>
        </w:rPr>
        <w:t>Е27 – 6</w:t>
      </w:r>
      <w:r w:rsidR="00692FE8">
        <w:rPr>
          <w:rFonts w:ascii="Times New Roman" w:hAnsi="Times New Roman"/>
          <w:iCs/>
          <w:spacing w:val="-4"/>
          <w:sz w:val="28"/>
        </w:rPr>
        <w:t> </w:t>
      </w:r>
      <w:r w:rsidR="00D23E0A" w:rsidRPr="00166BAF">
        <w:rPr>
          <w:rFonts w:ascii="Times New Roman" w:hAnsi="Times New Roman"/>
          <w:iCs/>
          <w:spacing w:val="-4"/>
          <w:sz w:val="28"/>
        </w:rPr>
        <w:t>500</w:t>
      </w:r>
      <w:r w:rsidR="00692FE8">
        <w:rPr>
          <w:rFonts w:ascii="Times New Roman" w:hAnsi="Times New Roman"/>
          <w:iCs/>
          <w:spacing w:val="-4"/>
          <w:sz w:val="28"/>
        </w:rPr>
        <w:t> </w:t>
      </w:r>
      <w:r w:rsidR="00D23E0A" w:rsidRPr="00166BAF">
        <w:rPr>
          <w:rFonts w:ascii="Times New Roman" w:hAnsi="Times New Roman"/>
          <w:iCs/>
          <w:spacing w:val="-4"/>
          <w:sz w:val="28"/>
        </w:rPr>
        <w:t>шт.</w:t>
      </w:r>
      <w:r w:rsidR="00334ED1">
        <w:rPr>
          <w:rFonts w:ascii="Times New Roman" w:hAnsi="Times New Roman"/>
          <w:iCs/>
          <w:spacing w:val="-4"/>
          <w:sz w:val="28"/>
        </w:rPr>
        <w:t>,</w:t>
      </w:r>
      <w:r w:rsidR="00D23E0A" w:rsidRPr="00166BAF">
        <w:rPr>
          <w:rFonts w:ascii="Times New Roman" w:hAnsi="Times New Roman"/>
          <w:iCs/>
          <w:spacing w:val="-4"/>
          <w:sz w:val="28"/>
        </w:rPr>
        <w:t xml:space="preserve"> </w:t>
      </w:r>
      <w:r w:rsidR="003F6448" w:rsidRPr="00166BAF">
        <w:rPr>
          <w:rFonts w:ascii="Times New Roman" w:hAnsi="Times New Roman"/>
          <w:iCs/>
          <w:spacing w:val="-4"/>
          <w:sz w:val="28"/>
        </w:rPr>
        <w:t xml:space="preserve">на общую сумму </w:t>
      </w:r>
      <w:r w:rsidR="00EB0D01" w:rsidRPr="00166BAF">
        <w:rPr>
          <w:rFonts w:ascii="Times New Roman" w:hAnsi="Times New Roman"/>
          <w:iCs/>
          <w:spacing w:val="-4"/>
          <w:sz w:val="28"/>
        </w:rPr>
        <w:t>523</w:t>
      </w:r>
      <w:r w:rsidR="00D23E0A" w:rsidRPr="00166BAF">
        <w:rPr>
          <w:rFonts w:ascii="Times New Roman" w:hAnsi="Times New Roman"/>
          <w:iCs/>
          <w:spacing w:val="-4"/>
          <w:sz w:val="28"/>
        </w:rPr>
        <w:t> </w:t>
      </w:r>
      <w:r w:rsidR="00EB0D01" w:rsidRPr="00166BAF">
        <w:rPr>
          <w:rFonts w:ascii="Times New Roman" w:hAnsi="Times New Roman"/>
          <w:iCs/>
          <w:spacing w:val="-4"/>
          <w:sz w:val="28"/>
        </w:rPr>
        <w:t>535,00</w:t>
      </w:r>
      <w:r w:rsidR="003F6448" w:rsidRPr="00166BAF">
        <w:rPr>
          <w:rFonts w:ascii="Times New Roman" w:hAnsi="Times New Roman"/>
          <w:iCs/>
          <w:spacing w:val="-4"/>
          <w:sz w:val="28"/>
        </w:rPr>
        <w:t> руб.</w:t>
      </w:r>
    </w:p>
    <w:p w14:paraId="58C80975" w14:textId="08519C0C" w:rsidR="003F6448" w:rsidRDefault="007B55DC" w:rsidP="003F644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34ED1">
        <w:rPr>
          <w:rFonts w:ascii="Times New Roman" w:hAnsi="Times New Roman"/>
          <w:spacing w:val="-2"/>
          <w:sz w:val="28"/>
        </w:rPr>
        <w:t>Лампы</w:t>
      </w:r>
      <w:r w:rsidR="003F6448" w:rsidRPr="00334ED1">
        <w:rPr>
          <w:rFonts w:ascii="Times New Roman" w:hAnsi="Times New Roman"/>
          <w:spacing w:val="-2"/>
          <w:sz w:val="28"/>
        </w:rPr>
        <w:t xml:space="preserve"> </w:t>
      </w:r>
      <w:r w:rsidRPr="00334ED1">
        <w:rPr>
          <w:rFonts w:ascii="Times New Roman" w:hAnsi="Times New Roman"/>
          <w:spacing w:val="-2"/>
          <w:sz w:val="28"/>
        </w:rPr>
        <w:t xml:space="preserve">люминесцентные </w:t>
      </w:r>
      <w:proofErr w:type="spellStart"/>
      <w:r w:rsidRPr="00334ED1">
        <w:rPr>
          <w:rFonts w:ascii="Times New Roman" w:hAnsi="Times New Roman"/>
          <w:spacing w:val="-2"/>
          <w:sz w:val="28"/>
        </w:rPr>
        <w:t>Космоc</w:t>
      </w:r>
      <w:proofErr w:type="spellEnd"/>
      <w:r w:rsidR="00334ED1" w:rsidRPr="00334ED1">
        <w:rPr>
          <w:rFonts w:ascii="Times New Roman" w:hAnsi="Times New Roman"/>
          <w:spacing w:val="-2"/>
          <w:sz w:val="28"/>
        </w:rPr>
        <w:t> </w:t>
      </w:r>
      <w:r w:rsidRPr="00334ED1">
        <w:rPr>
          <w:rFonts w:ascii="Times New Roman" w:hAnsi="Times New Roman"/>
          <w:spacing w:val="-2"/>
          <w:sz w:val="28"/>
        </w:rPr>
        <w:t>G23</w:t>
      </w:r>
      <w:r w:rsidR="00334ED1" w:rsidRPr="00334ED1">
        <w:rPr>
          <w:rFonts w:ascii="Times New Roman" w:hAnsi="Times New Roman"/>
          <w:spacing w:val="-2"/>
          <w:sz w:val="28"/>
        </w:rPr>
        <w:t> </w:t>
      </w:r>
      <w:r w:rsidRPr="00334ED1">
        <w:rPr>
          <w:rFonts w:ascii="Times New Roman" w:hAnsi="Times New Roman"/>
          <w:spacing w:val="-2"/>
          <w:sz w:val="28"/>
        </w:rPr>
        <w:t>11W и светодиодн</w:t>
      </w:r>
      <w:r w:rsidR="00334ED1" w:rsidRPr="00334ED1">
        <w:rPr>
          <w:rFonts w:ascii="Times New Roman" w:hAnsi="Times New Roman"/>
          <w:spacing w:val="-2"/>
          <w:sz w:val="28"/>
        </w:rPr>
        <w:t>ые</w:t>
      </w:r>
      <w:r w:rsidRPr="00334ED1">
        <w:rPr>
          <w:rFonts w:ascii="Times New Roman" w:hAnsi="Times New Roman"/>
          <w:spacing w:val="-2"/>
          <w:sz w:val="28"/>
        </w:rPr>
        <w:t xml:space="preserve"> LED</w:t>
      </w:r>
      <w:r w:rsidR="00334ED1" w:rsidRPr="00334ED1">
        <w:rPr>
          <w:rFonts w:ascii="Times New Roman" w:hAnsi="Times New Roman"/>
          <w:spacing w:val="-2"/>
          <w:sz w:val="28"/>
        </w:rPr>
        <w:t> </w:t>
      </w:r>
      <w:r w:rsidRPr="00334ED1">
        <w:rPr>
          <w:rFonts w:ascii="Times New Roman" w:hAnsi="Times New Roman"/>
          <w:spacing w:val="-2"/>
          <w:sz w:val="28"/>
        </w:rPr>
        <w:t>8вт</w:t>
      </w:r>
      <w:r w:rsidR="00334ED1" w:rsidRPr="00334ED1">
        <w:rPr>
          <w:rFonts w:ascii="Times New Roman" w:hAnsi="Times New Roman"/>
          <w:spacing w:val="-2"/>
          <w:sz w:val="28"/>
        </w:rPr>
        <w:t> </w:t>
      </w:r>
      <w:r w:rsidRPr="00334ED1">
        <w:rPr>
          <w:rFonts w:ascii="Times New Roman" w:hAnsi="Times New Roman"/>
          <w:spacing w:val="-2"/>
          <w:sz w:val="28"/>
        </w:rPr>
        <w:t>Е27</w:t>
      </w:r>
      <w:r w:rsidRPr="00166BAF">
        <w:rPr>
          <w:rFonts w:ascii="Times New Roman" w:hAnsi="Times New Roman"/>
          <w:sz w:val="28"/>
        </w:rPr>
        <w:t xml:space="preserve"> </w:t>
      </w:r>
      <w:r w:rsidR="003F6448" w:rsidRPr="00166BAF">
        <w:rPr>
          <w:rFonts w:ascii="Times New Roman" w:hAnsi="Times New Roman"/>
          <w:iCs/>
          <w:sz w:val="28"/>
        </w:rPr>
        <w:t>приняты к учёту 2</w:t>
      </w:r>
      <w:r w:rsidRPr="00166BAF">
        <w:rPr>
          <w:rFonts w:ascii="Times New Roman" w:hAnsi="Times New Roman"/>
          <w:iCs/>
          <w:sz w:val="28"/>
        </w:rPr>
        <w:t>1</w:t>
      </w:r>
      <w:r w:rsidR="003F6448" w:rsidRPr="00166BAF">
        <w:rPr>
          <w:rFonts w:ascii="Times New Roman" w:hAnsi="Times New Roman"/>
          <w:iCs/>
          <w:sz w:val="28"/>
        </w:rPr>
        <w:t>.08.202</w:t>
      </w:r>
      <w:r w:rsidRPr="00166BAF">
        <w:rPr>
          <w:rFonts w:ascii="Times New Roman" w:hAnsi="Times New Roman"/>
          <w:iCs/>
          <w:sz w:val="28"/>
        </w:rPr>
        <w:t>3 и 21.09.2023</w:t>
      </w:r>
      <w:r w:rsidR="003F6448" w:rsidRPr="00166BAF">
        <w:rPr>
          <w:rFonts w:ascii="Times New Roman" w:hAnsi="Times New Roman"/>
          <w:iCs/>
          <w:sz w:val="28"/>
        </w:rPr>
        <w:t xml:space="preserve"> в установленном порядке</w:t>
      </w:r>
      <w:r w:rsidRPr="00166BAF">
        <w:rPr>
          <w:rFonts w:ascii="Times New Roman" w:hAnsi="Times New Roman"/>
          <w:iCs/>
          <w:sz w:val="28"/>
        </w:rPr>
        <w:t>.</w:t>
      </w:r>
      <w:r w:rsidRPr="007B55DC">
        <w:rPr>
          <w:rFonts w:ascii="Times New Roman" w:hAnsi="Times New Roman"/>
          <w:iCs/>
          <w:sz w:val="28"/>
        </w:rPr>
        <w:t xml:space="preserve"> </w:t>
      </w:r>
    </w:p>
    <w:p w14:paraId="160AD0EF" w14:textId="6E133406" w:rsidR="00D753B0" w:rsidRDefault="00D753B0" w:rsidP="00D753B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D753B0">
        <w:rPr>
          <w:rFonts w:ascii="Times New Roman" w:hAnsi="Times New Roman"/>
          <w:iCs/>
          <w:sz w:val="28"/>
        </w:rPr>
        <w:t>В качестве документов, подтверждающих использование</w:t>
      </w:r>
      <w:r w:rsidRPr="00D753B0">
        <w:rPr>
          <w:rFonts w:ascii="Times New Roman" w:hAnsi="Times New Roman"/>
          <w:sz w:val="28"/>
        </w:rPr>
        <w:t xml:space="preserve"> </w:t>
      </w:r>
      <w:r w:rsidRPr="00D753B0">
        <w:rPr>
          <w:rFonts w:ascii="Times New Roman" w:hAnsi="Times New Roman"/>
          <w:spacing w:val="-2"/>
          <w:sz w:val="28"/>
        </w:rPr>
        <w:t xml:space="preserve">люминесцентных и светодиодных </w:t>
      </w:r>
      <w:r w:rsidRPr="00D753B0">
        <w:rPr>
          <w:rFonts w:ascii="Times New Roman" w:hAnsi="Times New Roman"/>
          <w:sz w:val="28"/>
        </w:rPr>
        <w:t>ламп,</w:t>
      </w:r>
      <w:r w:rsidRPr="00D753B0">
        <w:rPr>
          <w:rFonts w:ascii="Times New Roman" w:hAnsi="Times New Roman"/>
          <w:iCs/>
          <w:sz w:val="28"/>
        </w:rPr>
        <w:t xml:space="preserve"> Учреждением предоставлены: требования-накладные на внутреннее перемещение (по ф. М-11) и акты о списании материальных запасов </w:t>
      </w:r>
      <w:r w:rsidRPr="00D753B0">
        <w:rPr>
          <w:rFonts w:ascii="Times New Roman" w:eastAsia="Times New Roman" w:hAnsi="Times New Roman"/>
          <w:iCs/>
          <w:kern w:val="2"/>
          <w:sz w:val="28"/>
          <w:szCs w:val="28"/>
          <w:lang w:eastAsia="zh-CN"/>
        </w:rPr>
        <w:t>(ф. по ОКУД 0504230)</w:t>
      </w:r>
      <w:r w:rsidRPr="00D753B0">
        <w:rPr>
          <w:rFonts w:ascii="Times New Roman" w:hAnsi="Times New Roman"/>
          <w:iCs/>
          <w:sz w:val="28"/>
        </w:rPr>
        <w:t>.</w:t>
      </w:r>
    </w:p>
    <w:p w14:paraId="2C2F1F2F" w14:textId="2F3B1F3A" w:rsidR="00D753B0" w:rsidRDefault="00D753B0" w:rsidP="00D753B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4553C4">
        <w:rPr>
          <w:rFonts w:ascii="Times New Roman" w:hAnsi="Times New Roman"/>
          <w:iCs/>
          <w:sz w:val="28"/>
        </w:rPr>
        <w:t xml:space="preserve">Согласно требованиям-накладным на внутреннее перемещение (по ф. М-11) по состоянию на </w:t>
      </w:r>
      <w:r w:rsidRPr="004553C4">
        <w:rPr>
          <w:rFonts w:ascii="Times New Roman" w:hAnsi="Times New Roman"/>
          <w:sz w:val="28"/>
        </w:rPr>
        <w:t xml:space="preserve">11.12.2023 </w:t>
      </w:r>
      <w:r w:rsidRPr="004553C4">
        <w:rPr>
          <w:rFonts w:ascii="Times New Roman" w:hAnsi="Times New Roman"/>
          <w:iCs/>
          <w:sz w:val="28"/>
        </w:rPr>
        <w:t xml:space="preserve">на мастерские участки Учреждения </w:t>
      </w:r>
      <w:r w:rsidR="004553C4" w:rsidRPr="004553C4">
        <w:rPr>
          <w:rFonts w:ascii="Times New Roman" w:hAnsi="Times New Roman"/>
          <w:iCs/>
          <w:sz w:val="28"/>
        </w:rPr>
        <w:t>для выполнения работ по</w:t>
      </w:r>
      <w:r w:rsidR="004553C4" w:rsidRPr="000875B2">
        <w:rPr>
          <w:rFonts w:ascii="Times New Roman" w:hAnsi="Times New Roman"/>
          <w:iCs/>
          <w:sz w:val="28"/>
        </w:rPr>
        <w:t xml:space="preserve"> текущему ремонту и содержанию МКД, на закрытие портальных заявок, а также </w:t>
      </w:r>
      <w:r w:rsidR="004553C4">
        <w:rPr>
          <w:rFonts w:ascii="Times New Roman" w:hAnsi="Times New Roman"/>
          <w:iCs/>
          <w:sz w:val="28"/>
        </w:rPr>
        <w:t xml:space="preserve">для выполнения работ </w:t>
      </w:r>
      <w:r w:rsidR="004553C4" w:rsidRPr="000875B2">
        <w:rPr>
          <w:rFonts w:ascii="Times New Roman" w:hAnsi="Times New Roman"/>
          <w:iCs/>
          <w:sz w:val="28"/>
        </w:rPr>
        <w:t>в части освещения</w:t>
      </w:r>
      <w:r w:rsidR="004553C4">
        <w:rPr>
          <w:rFonts w:ascii="Times New Roman" w:hAnsi="Times New Roman"/>
          <w:iCs/>
          <w:sz w:val="28"/>
        </w:rPr>
        <w:t xml:space="preserve"> по</w:t>
      </w:r>
      <w:r w:rsidR="004553C4" w:rsidRPr="000875B2">
        <w:rPr>
          <w:rFonts w:ascii="Times New Roman" w:hAnsi="Times New Roman"/>
          <w:iCs/>
          <w:sz w:val="28"/>
        </w:rPr>
        <w:t xml:space="preserve"> обращения</w:t>
      </w:r>
      <w:r w:rsidR="004553C4">
        <w:rPr>
          <w:rFonts w:ascii="Times New Roman" w:hAnsi="Times New Roman"/>
          <w:iCs/>
          <w:sz w:val="28"/>
        </w:rPr>
        <w:t>м</w:t>
      </w:r>
      <w:r w:rsidR="004553C4" w:rsidRPr="000875B2">
        <w:rPr>
          <w:rFonts w:ascii="Times New Roman" w:hAnsi="Times New Roman"/>
          <w:iCs/>
          <w:sz w:val="28"/>
        </w:rPr>
        <w:t xml:space="preserve"> жителей района</w:t>
      </w:r>
      <w:r w:rsidR="004553C4" w:rsidRPr="004553C4">
        <w:rPr>
          <w:rFonts w:ascii="Times New Roman" w:hAnsi="Times New Roman"/>
          <w:iCs/>
          <w:sz w:val="28"/>
        </w:rPr>
        <w:t xml:space="preserve"> </w:t>
      </w:r>
      <w:r w:rsidRPr="004553C4">
        <w:rPr>
          <w:rFonts w:ascii="Times New Roman" w:hAnsi="Times New Roman"/>
          <w:iCs/>
          <w:sz w:val="28"/>
        </w:rPr>
        <w:t xml:space="preserve">переданы: лампы люминесцентные </w:t>
      </w:r>
      <w:proofErr w:type="spellStart"/>
      <w:r w:rsidRPr="004553C4">
        <w:rPr>
          <w:rFonts w:ascii="Times New Roman" w:hAnsi="Times New Roman"/>
          <w:iCs/>
          <w:sz w:val="28"/>
        </w:rPr>
        <w:t>Космо</w:t>
      </w:r>
      <w:proofErr w:type="gramStart"/>
      <w:r w:rsidRPr="004553C4">
        <w:rPr>
          <w:rFonts w:ascii="Times New Roman" w:hAnsi="Times New Roman"/>
          <w:iCs/>
          <w:sz w:val="28"/>
        </w:rPr>
        <w:t>c</w:t>
      </w:r>
      <w:proofErr w:type="spellEnd"/>
      <w:proofErr w:type="gramEnd"/>
      <w:r w:rsidRPr="004553C4">
        <w:rPr>
          <w:rFonts w:ascii="Times New Roman" w:hAnsi="Times New Roman"/>
          <w:iCs/>
          <w:sz w:val="28"/>
        </w:rPr>
        <w:t> G23 11W в количестве 3 700 шт. и лампы светодиодные LED 8вт Е27 в количестве 2 900 шт.</w:t>
      </w:r>
      <w:r w:rsidRPr="000875B2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 xml:space="preserve"> </w:t>
      </w:r>
    </w:p>
    <w:p w14:paraId="12027237" w14:textId="1F396393" w:rsidR="00202F4D" w:rsidRDefault="00202F4D" w:rsidP="002243AD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202F4D">
        <w:rPr>
          <w:rFonts w:ascii="Times New Roman" w:hAnsi="Times New Roman"/>
          <w:iCs/>
          <w:sz w:val="28"/>
        </w:rPr>
        <w:t>Остатк</w:t>
      </w:r>
      <w:r>
        <w:rPr>
          <w:rFonts w:ascii="Times New Roman" w:hAnsi="Times New Roman"/>
          <w:iCs/>
          <w:sz w:val="28"/>
        </w:rPr>
        <w:t>и</w:t>
      </w:r>
      <w:r w:rsidRPr="00202F4D">
        <w:rPr>
          <w:rFonts w:ascii="Times New Roman" w:hAnsi="Times New Roman"/>
          <w:iCs/>
          <w:sz w:val="28"/>
        </w:rPr>
        <w:t xml:space="preserve"> на складе на </w:t>
      </w:r>
      <w:r w:rsidRPr="00202F4D">
        <w:rPr>
          <w:rFonts w:ascii="Times New Roman" w:hAnsi="Times New Roman"/>
          <w:sz w:val="28"/>
        </w:rPr>
        <w:t>11.12.2023</w:t>
      </w:r>
      <w:r w:rsidRPr="006A1361">
        <w:rPr>
          <w:rFonts w:ascii="Times New Roman" w:hAnsi="Times New Roman"/>
          <w:sz w:val="28"/>
        </w:rPr>
        <w:t xml:space="preserve"> </w:t>
      </w:r>
      <w:r w:rsidRPr="00202F4D">
        <w:rPr>
          <w:rFonts w:ascii="Times New Roman" w:hAnsi="Times New Roman"/>
          <w:iCs/>
          <w:sz w:val="28"/>
        </w:rPr>
        <w:t>составил</w:t>
      </w:r>
      <w:r w:rsidR="005905F8">
        <w:rPr>
          <w:rFonts w:ascii="Times New Roman" w:hAnsi="Times New Roman"/>
          <w:iCs/>
          <w:sz w:val="28"/>
        </w:rPr>
        <w:t xml:space="preserve">и: </w:t>
      </w:r>
      <w:r w:rsidR="005905F8" w:rsidRPr="00656883">
        <w:rPr>
          <w:rFonts w:ascii="Times New Roman" w:hAnsi="Times New Roman"/>
          <w:iCs/>
          <w:sz w:val="28"/>
        </w:rPr>
        <w:t>ламп</w:t>
      </w:r>
      <w:r w:rsidR="005905F8">
        <w:rPr>
          <w:rFonts w:ascii="Times New Roman" w:hAnsi="Times New Roman"/>
          <w:iCs/>
          <w:sz w:val="28"/>
        </w:rPr>
        <w:t>ы</w:t>
      </w:r>
      <w:r w:rsidR="005905F8" w:rsidRPr="00656883">
        <w:rPr>
          <w:rFonts w:ascii="Times New Roman" w:hAnsi="Times New Roman"/>
          <w:iCs/>
          <w:sz w:val="28"/>
        </w:rPr>
        <w:t xml:space="preserve"> люминесцентны</w:t>
      </w:r>
      <w:r w:rsidR="005905F8">
        <w:rPr>
          <w:rFonts w:ascii="Times New Roman" w:hAnsi="Times New Roman"/>
          <w:iCs/>
          <w:sz w:val="28"/>
        </w:rPr>
        <w:t>е</w:t>
      </w:r>
      <w:r w:rsidR="005905F8" w:rsidRPr="00656883">
        <w:rPr>
          <w:rFonts w:ascii="Times New Roman" w:hAnsi="Times New Roman"/>
          <w:iCs/>
          <w:sz w:val="28"/>
        </w:rPr>
        <w:t xml:space="preserve"> </w:t>
      </w:r>
      <w:proofErr w:type="spellStart"/>
      <w:r w:rsidR="005905F8" w:rsidRPr="00656883">
        <w:rPr>
          <w:rFonts w:ascii="Times New Roman" w:hAnsi="Times New Roman"/>
          <w:iCs/>
          <w:sz w:val="28"/>
        </w:rPr>
        <w:t>Космо</w:t>
      </w:r>
      <w:proofErr w:type="gramStart"/>
      <w:r w:rsidR="005905F8" w:rsidRPr="00656883">
        <w:rPr>
          <w:rFonts w:ascii="Times New Roman" w:hAnsi="Times New Roman"/>
          <w:iCs/>
          <w:sz w:val="28"/>
        </w:rPr>
        <w:t>c</w:t>
      </w:r>
      <w:proofErr w:type="spellEnd"/>
      <w:proofErr w:type="gramEnd"/>
      <w:r w:rsidR="005905F8">
        <w:rPr>
          <w:rFonts w:ascii="Times New Roman" w:hAnsi="Times New Roman"/>
          <w:iCs/>
          <w:sz w:val="28"/>
        </w:rPr>
        <w:t> </w:t>
      </w:r>
      <w:r w:rsidR="005905F8" w:rsidRPr="00656883">
        <w:rPr>
          <w:rFonts w:ascii="Times New Roman" w:hAnsi="Times New Roman"/>
          <w:iCs/>
          <w:sz w:val="28"/>
        </w:rPr>
        <w:t>G23</w:t>
      </w:r>
      <w:r w:rsidR="005905F8">
        <w:rPr>
          <w:rFonts w:ascii="Times New Roman" w:hAnsi="Times New Roman"/>
          <w:iCs/>
          <w:sz w:val="28"/>
        </w:rPr>
        <w:t> </w:t>
      </w:r>
      <w:r w:rsidR="005905F8" w:rsidRPr="00656883">
        <w:rPr>
          <w:rFonts w:ascii="Times New Roman" w:hAnsi="Times New Roman"/>
          <w:iCs/>
          <w:sz w:val="28"/>
        </w:rPr>
        <w:t>11W</w:t>
      </w:r>
      <w:r w:rsidR="005905F8">
        <w:rPr>
          <w:rFonts w:ascii="Times New Roman" w:hAnsi="Times New Roman"/>
          <w:iCs/>
          <w:sz w:val="28"/>
        </w:rPr>
        <w:t xml:space="preserve"> - 800 </w:t>
      </w:r>
      <w:r w:rsidR="005905F8" w:rsidRPr="00656883">
        <w:rPr>
          <w:rFonts w:ascii="Times New Roman" w:hAnsi="Times New Roman"/>
          <w:iCs/>
          <w:sz w:val="28"/>
        </w:rPr>
        <w:t>шт.</w:t>
      </w:r>
      <w:r w:rsidR="005905F8">
        <w:rPr>
          <w:rFonts w:ascii="Times New Roman" w:hAnsi="Times New Roman"/>
          <w:iCs/>
          <w:sz w:val="28"/>
        </w:rPr>
        <w:t xml:space="preserve">, </w:t>
      </w:r>
      <w:r w:rsidR="005905F8" w:rsidRPr="00656883">
        <w:rPr>
          <w:rFonts w:ascii="Times New Roman" w:hAnsi="Times New Roman"/>
          <w:iCs/>
          <w:sz w:val="28"/>
        </w:rPr>
        <w:t>ламп</w:t>
      </w:r>
      <w:r w:rsidR="005905F8">
        <w:rPr>
          <w:rFonts w:ascii="Times New Roman" w:hAnsi="Times New Roman"/>
          <w:iCs/>
          <w:sz w:val="28"/>
        </w:rPr>
        <w:t>ы</w:t>
      </w:r>
      <w:r w:rsidR="005905F8" w:rsidRPr="00656883">
        <w:rPr>
          <w:rFonts w:ascii="Times New Roman" w:hAnsi="Times New Roman"/>
          <w:iCs/>
          <w:sz w:val="28"/>
        </w:rPr>
        <w:t xml:space="preserve"> светодиодны</w:t>
      </w:r>
      <w:r w:rsidR="005905F8">
        <w:rPr>
          <w:rFonts w:ascii="Times New Roman" w:hAnsi="Times New Roman"/>
          <w:iCs/>
          <w:sz w:val="28"/>
        </w:rPr>
        <w:t>е</w:t>
      </w:r>
      <w:r w:rsidR="005905F8" w:rsidRPr="00656883">
        <w:rPr>
          <w:rFonts w:ascii="Times New Roman" w:hAnsi="Times New Roman"/>
          <w:iCs/>
          <w:sz w:val="28"/>
        </w:rPr>
        <w:t xml:space="preserve"> LED</w:t>
      </w:r>
      <w:r w:rsidR="005905F8">
        <w:rPr>
          <w:rFonts w:ascii="Times New Roman" w:hAnsi="Times New Roman"/>
          <w:iCs/>
          <w:sz w:val="28"/>
        </w:rPr>
        <w:t> </w:t>
      </w:r>
      <w:r w:rsidR="005905F8" w:rsidRPr="00656883">
        <w:rPr>
          <w:rFonts w:ascii="Times New Roman" w:hAnsi="Times New Roman"/>
          <w:iCs/>
          <w:sz w:val="28"/>
        </w:rPr>
        <w:t>8вт</w:t>
      </w:r>
      <w:r w:rsidR="005905F8">
        <w:rPr>
          <w:rFonts w:ascii="Times New Roman" w:hAnsi="Times New Roman"/>
          <w:iCs/>
          <w:sz w:val="28"/>
        </w:rPr>
        <w:t> </w:t>
      </w:r>
      <w:r w:rsidR="005905F8" w:rsidRPr="00656883">
        <w:rPr>
          <w:rFonts w:ascii="Times New Roman" w:hAnsi="Times New Roman"/>
          <w:iCs/>
          <w:sz w:val="28"/>
        </w:rPr>
        <w:t xml:space="preserve">Е27 </w:t>
      </w:r>
      <w:r w:rsidR="005905F8">
        <w:rPr>
          <w:rFonts w:ascii="Times New Roman" w:hAnsi="Times New Roman"/>
          <w:iCs/>
          <w:sz w:val="28"/>
        </w:rPr>
        <w:t>-</w:t>
      </w:r>
      <w:r w:rsidR="005905F8" w:rsidRPr="00656883">
        <w:rPr>
          <w:rFonts w:ascii="Times New Roman" w:hAnsi="Times New Roman"/>
          <w:iCs/>
          <w:sz w:val="28"/>
        </w:rPr>
        <w:t xml:space="preserve"> 3</w:t>
      </w:r>
      <w:r w:rsidR="005905F8">
        <w:rPr>
          <w:rFonts w:ascii="Times New Roman" w:hAnsi="Times New Roman"/>
          <w:iCs/>
          <w:sz w:val="28"/>
        </w:rPr>
        <w:t> 300 шт</w:t>
      </w:r>
      <w:r w:rsidRPr="00202F4D">
        <w:rPr>
          <w:rFonts w:ascii="Times New Roman" w:hAnsi="Times New Roman"/>
          <w:iCs/>
          <w:sz w:val="28"/>
        </w:rPr>
        <w:t>.</w:t>
      </w:r>
    </w:p>
    <w:p w14:paraId="47BAEF8D" w14:textId="504988CD" w:rsidR="004C1D09" w:rsidRDefault="00F06919" w:rsidP="004C1D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4C1D09" w:rsidRPr="006D41A4">
        <w:rPr>
          <w:rFonts w:ascii="Times New Roman" w:hAnsi="Times New Roman"/>
          <w:sz w:val="28"/>
        </w:rPr>
        <w:t xml:space="preserve">роведена инвентаризация </w:t>
      </w:r>
      <w:r w:rsidR="004C1D09">
        <w:rPr>
          <w:rFonts w:ascii="Times New Roman" w:hAnsi="Times New Roman"/>
          <w:iCs/>
          <w:sz w:val="28"/>
        </w:rPr>
        <w:t>ламп люминесцентных</w:t>
      </w:r>
      <w:r w:rsidR="004C1D09" w:rsidRPr="00F73D03">
        <w:rPr>
          <w:rFonts w:ascii="Times New Roman" w:hAnsi="Times New Roman"/>
          <w:iCs/>
          <w:sz w:val="28"/>
        </w:rPr>
        <w:t xml:space="preserve"> </w:t>
      </w:r>
      <w:proofErr w:type="spellStart"/>
      <w:r w:rsidR="004C1D09" w:rsidRPr="00F73D03">
        <w:rPr>
          <w:rFonts w:ascii="Times New Roman" w:hAnsi="Times New Roman"/>
          <w:iCs/>
          <w:sz w:val="28"/>
        </w:rPr>
        <w:t>Космоc</w:t>
      </w:r>
      <w:proofErr w:type="spellEnd"/>
      <w:r w:rsidR="004C1D09">
        <w:rPr>
          <w:rFonts w:ascii="Times New Roman" w:hAnsi="Times New Roman"/>
          <w:iCs/>
          <w:sz w:val="28"/>
        </w:rPr>
        <w:t> </w:t>
      </w:r>
      <w:r w:rsidR="004C1D09" w:rsidRPr="00F73D03">
        <w:rPr>
          <w:rFonts w:ascii="Times New Roman" w:hAnsi="Times New Roman"/>
          <w:iCs/>
          <w:sz w:val="28"/>
        </w:rPr>
        <w:t>G23</w:t>
      </w:r>
      <w:r w:rsidR="004C1D09">
        <w:rPr>
          <w:rFonts w:ascii="Times New Roman" w:hAnsi="Times New Roman"/>
          <w:iCs/>
          <w:sz w:val="28"/>
        </w:rPr>
        <w:t> </w:t>
      </w:r>
      <w:r w:rsidR="004C1D09" w:rsidRPr="00F73D03">
        <w:rPr>
          <w:rFonts w:ascii="Times New Roman" w:hAnsi="Times New Roman"/>
          <w:iCs/>
          <w:sz w:val="28"/>
        </w:rPr>
        <w:t>11W</w:t>
      </w:r>
      <w:r w:rsidR="004C1D09">
        <w:rPr>
          <w:rFonts w:ascii="Times New Roman" w:hAnsi="Times New Roman"/>
          <w:iCs/>
          <w:sz w:val="28"/>
        </w:rPr>
        <w:t xml:space="preserve"> </w:t>
      </w:r>
      <w:r w:rsidR="004C1D09" w:rsidRPr="006D41A4">
        <w:rPr>
          <w:rFonts w:ascii="Times New Roman" w:hAnsi="Times New Roman"/>
          <w:sz w:val="28"/>
        </w:rPr>
        <w:t xml:space="preserve">в количестве </w:t>
      </w:r>
      <w:r w:rsidR="004C1D09" w:rsidRPr="003A165C">
        <w:rPr>
          <w:rFonts w:ascii="Times New Roman" w:hAnsi="Times New Roman"/>
          <w:sz w:val="28"/>
        </w:rPr>
        <w:t>800</w:t>
      </w:r>
      <w:r w:rsidR="004C1D09" w:rsidRPr="003A165C">
        <w:rPr>
          <w:rFonts w:ascii="Times New Roman" w:hAnsi="Times New Roman"/>
          <w:iCs/>
          <w:sz w:val="28"/>
        </w:rPr>
        <w:t xml:space="preserve"> шт. </w:t>
      </w:r>
      <w:r w:rsidR="004C1D09">
        <w:rPr>
          <w:rFonts w:ascii="Times New Roman" w:hAnsi="Times New Roman"/>
          <w:iCs/>
          <w:sz w:val="28"/>
        </w:rPr>
        <w:t>и ламп светодиодных</w:t>
      </w:r>
      <w:r w:rsidR="004C1D09" w:rsidRPr="00F73D03">
        <w:rPr>
          <w:rFonts w:ascii="Times New Roman" w:hAnsi="Times New Roman"/>
          <w:iCs/>
          <w:sz w:val="28"/>
        </w:rPr>
        <w:t xml:space="preserve"> LED</w:t>
      </w:r>
      <w:r w:rsidR="004C1D09">
        <w:rPr>
          <w:rFonts w:ascii="Times New Roman" w:hAnsi="Times New Roman"/>
          <w:iCs/>
          <w:sz w:val="28"/>
        </w:rPr>
        <w:t> </w:t>
      </w:r>
      <w:r w:rsidR="004C1D09" w:rsidRPr="00F73D03">
        <w:rPr>
          <w:rFonts w:ascii="Times New Roman" w:hAnsi="Times New Roman"/>
          <w:iCs/>
          <w:sz w:val="28"/>
        </w:rPr>
        <w:t>8вт</w:t>
      </w:r>
      <w:r w:rsidR="004C1D09">
        <w:rPr>
          <w:rFonts w:ascii="Times New Roman" w:hAnsi="Times New Roman"/>
          <w:iCs/>
          <w:sz w:val="28"/>
        </w:rPr>
        <w:t> </w:t>
      </w:r>
      <w:r w:rsidR="004C1D09" w:rsidRPr="00F73D03">
        <w:rPr>
          <w:rFonts w:ascii="Times New Roman" w:hAnsi="Times New Roman"/>
          <w:iCs/>
          <w:sz w:val="28"/>
        </w:rPr>
        <w:t>Е27</w:t>
      </w:r>
      <w:r w:rsidR="004C1D09">
        <w:rPr>
          <w:rFonts w:ascii="Times New Roman" w:hAnsi="Times New Roman"/>
          <w:iCs/>
          <w:sz w:val="28"/>
        </w:rPr>
        <w:t xml:space="preserve"> в количестве 3 300 шт., </w:t>
      </w:r>
      <w:r w:rsidR="004C1D09">
        <w:rPr>
          <w:rFonts w:ascii="Times New Roman" w:hAnsi="Times New Roman"/>
          <w:sz w:val="28"/>
          <w:szCs w:val="28"/>
        </w:rPr>
        <w:t>п</w:t>
      </w:r>
      <w:r w:rsidR="004C1D09" w:rsidRPr="005E0029">
        <w:rPr>
          <w:rFonts w:ascii="Times New Roman" w:hAnsi="Times New Roman"/>
          <w:sz w:val="28"/>
        </w:rPr>
        <w:t xml:space="preserve">о результатам </w:t>
      </w:r>
      <w:r w:rsidR="004C1D09">
        <w:rPr>
          <w:rFonts w:ascii="Times New Roman" w:hAnsi="Times New Roman"/>
          <w:sz w:val="28"/>
        </w:rPr>
        <w:t>которой</w:t>
      </w:r>
      <w:r w:rsidR="004C1D09" w:rsidRPr="005E0029">
        <w:rPr>
          <w:rFonts w:ascii="Times New Roman" w:hAnsi="Times New Roman"/>
          <w:sz w:val="28"/>
        </w:rPr>
        <w:t xml:space="preserve"> изл</w:t>
      </w:r>
      <w:r w:rsidR="004C1D09">
        <w:rPr>
          <w:rFonts w:ascii="Times New Roman" w:hAnsi="Times New Roman"/>
          <w:sz w:val="28"/>
        </w:rPr>
        <w:t xml:space="preserve">ишков и недостач не установлено. </w:t>
      </w:r>
    </w:p>
    <w:p w14:paraId="3950E454" w14:textId="1A904296" w:rsidR="00791EF8" w:rsidRDefault="00791EF8" w:rsidP="00791EF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4F5A3F">
        <w:rPr>
          <w:rFonts w:ascii="Times New Roman" w:hAnsi="Times New Roman"/>
          <w:iCs/>
          <w:sz w:val="28"/>
        </w:rPr>
        <w:t>Технические характеристики ламп, предъявленных к инвентаризации, соответствовали техническим характеристикам,</w:t>
      </w:r>
      <w:r w:rsidRPr="004F5A3F">
        <w:t xml:space="preserve"> </w:t>
      </w:r>
      <w:r w:rsidRPr="004F5A3F">
        <w:rPr>
          <w:rFonts w:ascii="Times New Roman" w:hAnsi="Times New Roman"/>
          <w:iCs/>
          <w:sz w:val="28"/>
        </w:rPr>
        <w:t xml:space="preserve">указанным в техническом задании (приложение 1 к гражданско-правовому договору </w:t>
      </w:r>
      <w:r w:rsidRPr="004F5A3F">
        <w:rPr>
          <w:rFonts w:ascii="Times New Roman" w:hAnsi="Times New Roman"/>
          <w:sz w:val="28"/>
          <w:szCs w:val="28"/>
        </w:rPr>
        <w:t>от 27.07.2023 № 6528956</w:t>
      </w:r>
      <w:r w:rsidRPr="004F5A3F">
        <w:rPr>
          <w:rFonts w:ascii="Times New Roman" w:hAnsi="Times New Roman"/>
          <w:iCs/>
          <w:sz w:val="28"/>
        </w:rPr>
        <w:t>).</w:t>
      </w:r>
    </w:p>
    <w:p w14:paraId="68B4210B" w14:textId="4A4DCF67" w:rsidR="008F5301" w:rsidRPr="008F5301" w:rsidRDefault="008F5301" w:rsidP="008F53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8F5301">
        <w:rPr>
          <w:rFonts w:ascii="Times New Roman" w:hAnsi="Times New Roman"/>
          <w:iCs/>
          <w:sz w:val="28"/>
        </w:rPr>
        <w:t xml:space="preserve">По состоянию на 19.12.2023 Учреждением установлены и списаны в соответствии с актами о списании </w:t>
      </w:r>
      <w:r w:rsidRPr="008F5301">
        <w:rPr>
          <w:rFonts w:ascii="Times New Roman" w:hAnsi="Times New Roman"/>
          <w:sz w:val="28"/>
          <w:szCs w:val="28"/>
        </w:rPr>
        <w:t>материальных запасов (ф. по ОКУД 0504230)</w:t>
      </w:r>
      <w:r w:rsidRPr="008F5301">
        <w:rPr>
          <w:rFonts w:ascii="Times New Roman" w:hAnsi="Times New Roman"/>
          <w:iCs/>
          <w:sz w:val="28"/>
        </w:rPr>
        <w:t xml:space="preserve">: лампы люминесцентные </w:t>
      </w:r>
      <w:proofErr w:type="spellStart"/>
      <w:r w:rsidRPr="008F5301">
        <w:rPr>
          <w:rFonts w:ascii="Times New Roman" w:hAnsi="Times New Roman"/>
          <w:iCs/>
          <w:sz w:val="28"/>
        </w:rPr>
        <w:t>Космоc</w:t>
      </w:r>
      <w:proofErr w:type="spellEnd"/>
      <w:r w:rsidRPr="008F5301">
        <w:rPr>
          <w:rFonts w:ascii="Times New Roman" w:hAnsi="Times New Roman"/>
          <w:iCs/>
          <w:sz w:val="28"/>
        </w:rPr>
        <w:t xml:space="preserve"> G23 11W </w:t>
      </w:r>
      <w:r w:rsidRPr="008F5301">
        <w:rPr>
          <w:rFonts w:ascii="Times New Roman" w:hAnsi="Times New Roman"/>
          <w:sz w:val="28"/>
          <w:szCs w:val="28"/>
        </w:rPr>
        <w:t xml:space="preserve">– </w:t>
      </w:r>
      <w:r w:rsidRPr="008F5301">
        <w:rPr>
          <w:rFonts w:ascii="Times New Roman" w:hAnsi="Times New Roman"/>
          <w:iCs/>
          <w:sz w:val="28"/>
        </w:rPr>
        <w:t xml:space="preserve">1 100 шт., лампы светодиодные LED 8вт Е2711W </w:t>
      </w:r>
      <w:r w:rsidRPr="008F5301">
        <w:rPr>
          <w:rFonts w:ascii="Times New Roman" w:hAnsi="Times New Roman"/>
          <w:sz w:val="28"/>
          <w:szCs w:val="28"/>
        </w:rPr>
        <w:t xml:space="preserve">– </w:t>
      </w:r>
      <w:r w:rsidRPr="008F5301">
        <w:rPr>
          <w:rFonts w:ascii="Times New Roman" w:hAnsi="Times New Roman"/>
          <w:iCs/>
          <w:sz w:val="28"/>
        </w:rPr>
        <w:t xml:space="preserve">1 300 шт. </w:t>
      </w:r>
    </w:p>
    <w:p w14:paraId="61649602" w14:textId="451AA3B1" w:rsidR="008F5301" w:rsidRDefault="008F5301" w:rsidP="008F53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bookmarkStart w:id="8" w:name="_Hlk155781067"/>
      <w:r w:rsidRPr="008F5301">
        <w:rPr>
          <w:rFonts w:ascii="Times New Roman" w:hAnsi="Times New Roman"/>
          <w:iCs/>
          <w:sz w:val="28"/>
        </w:rPr>
        <w:t xml:space="preserve">В результате, документально не подтверждённое использование ламп (люминесцентных </w:t>
      </w:r>
      <w:proofErr w:type="spellStart"/>
      <w:r w:rsidRPr="008F5301">
        <w:rPr>
          <w:rFonts w:ascii="Times New Roman" w:hAnsi="Times New Roman"/>
          <w:iCs/>
          <w:sz w:val="28"/>
        </w:rPr>
        <w:t>Космоc</w:t>
      </w:r>
      <w:proofErr w:type="spellEnd"/>
      <w:r w:rsidRPr="008F5301">
        <w:rPr>
          <w:rFonts w:ascii="Times New Roman" w:hAnsi="Times New Roman"/>
          <w:iCs/>
          <w:sz w:val="28"/>
        </w:rPr>
        <w:t xml:space="preserve"> G23 11W, светодиодных LED 8вт Е2711W) привело к необоснованному списанию материальных запасов на общую сумму </w:t>
      </w:r>
      <w:r w:rsidRPr="00FF6B9A">
        <w:rPr>
          <w:rFonts w:ascii="Times New Roman" w:hAnsi="Times New Roman"/>
          <w:iCs/>
          <w:sz w:val="28"/>
        </w:rPr>
        <w:t>116 255,0 руб.</w:t>
      </w:r>
      <w:r w:rsidRPr="008F5301">
        <w:rPr>
          <w:rFonts w:ascii="Times New Roman" w:hAnsi="Times New Roman"/>
          <w:b/>
          <w:iCs/>
          <w:sz w:val="28"/>
        </w:rPr>
        <w:t> </w:t>
      </w:r>
    </w:p>
    <w:bookmarkEnd w:id="8"/>
    <w:p w14:paraId="0A5175BB" w14:textId="77777777" w:rsidR="008F5301" w:rsidRDefault="008F5301" w:rsidP="008F53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B024DF">
        <w:rPr>
          <w:rFonts w:ascii="Times New Roman" w:hAnsi="Times New Roman"/>
          <w:iCs/>
          <w:sz w:val="28"/>
        </w:rPr>
        <w:t xml:space="preserve">По состоянию на </w:t>
      </w:r>
      <w:r w:rsidRPr="00B024DF">
        <w:rPr>
          <w:rFonts w:ascii="Times New Roman" w:hAnsi="Times New Roman"/>
          <w:sz w:val="28"/>
        </w:rPr>
        <w:t xml:space="preserve">19.12.2023 </w:t>
      </w:r>
      <w:r w:rsidRPr="00B024DF">
        <w:rPr>
          <w:rFonts w:ascii="Times New Roman" w:hAnsi="Times New Roman"/>
          <w:iCs/>
          <w:sz w:val="28"/>
        </w:rPr>
        <w:t xml:space="preserve">остатки ламп на мастерских участках Учреждения составили: лампы люминесцентные </w:t>
      </w:r>
      <w:proofErr w:type="spellStart"/>
      <w:r w:rsidRPr="00B024DF">
        <w:rPr>
          <w:rFonts w:ascii="Times New Roman" w:hAnsi="Times New Roman"/>
          <w:iCs/>
          <w:sz w:val="28"/>
        </w:rPr>
        <w:t>Космоc</w:t>
      </w:r>
      <w:proofErr w:type="spellEnd"/>
      <w:r w:rsidRPr="00B024DF">
        <w:rPr>
          <w:rFonts w:ascii="Times New Roman" w:hAnsi="Times New Roman"/>
          <w:iCs/>
          <w:sz w:val="28"/>
        </w:rPr>
        <w:t> G23 11W – 2 600 шт., лампы светодиодные LED 8вт Е27 – 1 900 шт.</w:t>
      </w:r>
    </w:p>
    <w:p w14:paraId="721E4CD7" w14:textId="77777777" w:rsidR="008F5301" w:rsidRDefault="008F5301" w:rsidP="008F53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B024DF">
        <w:rPr>
          <w:rFonts w:ascii="Times New Roman" w:hAnsi="Times New Roman"/>
          <w:iCs/>
          <w:sz w:val="28"/>
        </w:rPr>
        <w:t xml:space="preserve">Контрольным осмотром ламп люминесцентных </w:t>
      </w:r>
      <w:proofErr w:type="spellStart"/>
      <w:r w:rsidRPr="00B024DF">
        <w:rPr>
          <w:rFonts w:ascii="Times New Roman" w:hAnsi="Times New Roman"/>
          <w:iCs/>
          <w:sz w:val="28"/>
        </w:rPr>
        <w:t>Космоc</w:t>
      </w:r>
      <w:proofErr w:type="spellEnd"/>
      <w:r w:rsidRPr="00B024DF">
        <w:rPr>
          <w:rFonts w:ascii="Times New Roman" w:hAnsi="Times New Roman"/>
          <w:iCs/>
          <w:sz w:val="28"/>
        </w:rPr>
        <w:t xml:space="preserve"> G23 11W и светодиодных LED 8вт Е27, проведённым </w:t>
      </w:r>
      <w:r w:rsidRPr="00B024DF">
        <w:rPr>
          <w:rFonts w:ascii="Times New Roman" w:hAnsi="Times New Roman"/>
          <w:sz w:val="28"/>
          <w:szCs w:val="28"/>
        </w:rPr>
        <w:t xml:space="preserve">19.12.2023 </w:t>
      </w:r>
      <w:r w:rsidRPr="00B024DF">
        <w:rPr>
          <w:rFonts w:ascii="Times New Roman" w:hAnsi="Times New Roman"/>
          <w:iCs/>
          <w:sz w:val="28"/>
        </w:rPr>
        <w:t xml:space="preserve">на мастерских участках №№ 1-3, </w:t>
      </w:r>
      <w:r w:rsidRPr="00B024DF">
        <w:rPr>
          <w:rFonts w:ascii="Times New Roman" w:hAnsi="Times New Roman"/>
          <w:sz w:val="28"/>
          <w:szCs w:val="28"/>
        </w:rPr>
        <w:t xml:space="preserve">установлено наличие 456 шт. </w:t>
      </w:r>
      <w:r w:rsidRPr="00B024DF">
        <w:rPr>
          <w:rFonts w:ascii="Times New Roman" w:hAnsi="Times New Roman"/>
          <w:iCs/>
          <w:sz w:val="28"/>
        </w:rPr>
        <w:t xml:space="preserve">ламп люминесцентных </w:t>
      </w:r>
      <w:proofErr w:type="spellStart"/>
      <w:r w:rsidRPr="00B024DF">
        <w:rPr>
          <w:rFonts w:ascii="Times New Roman" w:hAnsi="Times New Roman"/>
          <w:iCs/>
          <w:sz w:val="28"/>
        </w:rPr>
        <w:t>Космоc</w:t>
      </w:r>
      <w:proofErr w:type="spellEnd"/>
      <w:r w:rsidRPr="00B024DF">
        <w:rPr>
          <w:rFonts w:ascii="Times New Roman" w:hAnsi="Times New Roman"/>
          <w:iCs/>
          <w:sz w:val="28"/>
        </w:rPr>
        <w:t> G23 11W и 320 шт. ламп светодиодных LED 8вт Е27.</w:t>
      </w:r>
    </w:p>
    <w:p w14:paraId="41644D2A" w14:textId="1FF1F73A" w:rsidR="008B7DAB" w:rsidRPr="00061ECB" w:rsidRDefault="00A27DB5" w:rsidP="008B7DAB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061ECB">
        <w:rPr>
          <w:rFonts w:ascii="Times New Roman" w:hAnsi="Times New Roman"/>
          <w:iCs/>
          <w:sz w:val="28"/>
        </w:rPr>
        <w:t>5.</w:t>
      </w:r>
      <w:r w:rsidR="0080305E">
        <w:rPr>
          <w:rFonts w:ascii="Times New Roman" w:hAnsi="Times New Roman"/>
          <w:iCs/>
          <w:sz w:val="28"/>
        </w:rPr>
        <w:t>16</w:t>
      </w:r>
      <w:r w:rsidRPr="00061ECB">
        <w:rPr>
          <w:rFonts w:ascii="Times New Roman" w:hAnsi="Times New Roman"/>
          <w:iCs/>
          <w:sz w:val="28"/>
        </w:rPr>
        <w:t>.</w:t>
      </w:r>
      <w:r w:rsidR="0079212F" w:rsidRPr="00061ECB">
        <w:rPr>
          <w:rFonts w:ascii="Times New Roman" w:hAnsi="Times New Roman"/>
          <w:iCs/>
          <w:sz w:val="28"/>
        </w:rPr>
        <w:t> </w:t>
      </w:r>
      <w:r w:rsidR="008B7DAB" w:rsidRPr="00061ECB">
        <w:rPr>
          <w:rFonts w:ascii="Times New Roman" w:hAnsi="Times New Roman"/>
          <w:iCs/>
          <w:sz w:val="28"/>
        </w:rPr>
        <w:t xml:space="preserve">В соответствии с </w:t>
      </w:r>
      <w:r w:rsidR="008B7DAB" w:rsidRPr="00061ECB">
        <w:rPr>
          <w:rFonts w:ascii="Times New Roman" w:hAnsi="Times New Roman"/>
          <w:sz w:val="28"/>
          <w:szCs w:val="28"/>
        </w:rPr>
        <w:t xml:space="preserve">гражданско-правовом договором от 17.03.2023 </w:t>
      </w:r>
      <w:r w:rsidR="008B7DAB" w:rsidRPr="00061ECB">
        <w:rPr>
          <w:rFonts w:ascii="Times New Roman" w:hAnsi="Times New Roman"/>
          <w:spacing w:val="-2"/>
          <w:sz w:val="28"/>
          <w:szCs w:val="28"/>
        </w:rPr>
        <w:t>№ 294070/23,</w:t>
      </w:r>
      <w:r w:rsidR="008B7DAB" w:rsidRPr="00061ECB">
        <w:rPr>
          <w:rFonts w:ascii="Times New Roman" w:hAnsi="Times New Roman"/>
          <w:sz w:val="28"/>
          <w:szCs w:val="28"/>
        </w:rPr>
        <w:t xml:space="preserve"> </w:t>
      </w:r>
      <w:r w:rsidR="008B7DAB" w:rsidRPr="00061ECB">
        <w:rPr>
          <w:rFonts w:ascii="Times New Roman" w:hAnsi="Times New Roman"/>
          <w:iCs/>
          <w:sz w:val="28"/>
        </w:rPr>
        <w:t>Учреждением приобретены лампы светодиодные марки LED</w:t>
      </w:r>
      <w:r w:rsidR="00061ECB" w:rsidRPr="00061ECB">
        <w:rPr>
          <w:rFonts w:ascii="Times New Roman" w:hAnsi="Times New Roman"/>
          <w:iCs/>
          <w:sz w:val="28"/>
        </w:rPr>
        <w:t> </w:t>
      </w:r>
      <w:r w:rsidR="008B7DAB" w:rsidRPr="00061ECB">
        <w:rPr>
          <w:rFonts w:ascii="Times New Roman" w:hAnsi="Times New Roman"/>
          <w:iCs/>
          <w:sz w:val="28"/>
        </w:rPr>
        <w:t>10вт</w:t>
      </w:r>
      <w:r w:rsidR="00061ECB" w:rsidRPr="00061ECB">
        <w:rPr>
          <w:rFonts w:ascii="Times New Roman" w:hAnsi="Times New Roman"/>
          <w:iCs/>
          <w:sz w:val="28"/>
        </w:rPr>
        <w:t> </w:t>
      </w:r>
      <w:r w:rsidR="008B7DAB" w:rsidRPr="00061ECB">
        <w:rPr>
          <w:rFonts w:ascii="Times New Roman" w:hAnsi="Times New Roman"/>
          <w:iCs/>
          <w:sz w:val="28"/>
        </w:rPr>
        <w:t>Е27 для нужд ГБУ «Жилищник Бутырского района» в количестве 1</w:t>
      </w:r>
      <w:r w:rsidR="00061ECB" w:rsidRPr="00061ECB">
        <w:rPr>
          <w:rFonts w:ascii="Times New Roman" w:hAnsi="Times New Roman"/>
          <w:iCs/>
          <w:sz w:val="28"/>
        </w:rPr>
        <w:t> </w:t>
      </w:r>
      <w:r w:rsidR="008B7DAB" w:rsidRPr="00061ECB">
        <w:rPr>
          <w:rFonts w:ascii="Times New Roman" w:hAnsi="Times New Roman"/>
          <w:iCs/>
          <w:sz w:val="28"/>
        </w:rPr>
        <w:t>177</w:t>
      </w:r>
      <w:r w:rsidR="00061ECB" w:rsidRPr="00061ECB">
        <w:rPr>
          <w:rFonts w:ascii="Times New Roman" w:hAnsi="Times New Roman"/>
          <w:iCs/>
          <w:sz w:val="28"/>
        </w:rPr>
        <w:t> </w:t>
      </w:r>
      <w:r w:rsidR="008B7DAB" w:rsidRPr="00061ECB">
        <w:rPr>
          <w:rFonts w:ascii="Times New Roman" w:hAnsi="Times New Roman"/>
          <w:iCs/>
          <w:sz w:val="28"/>
        </w:rPr>
        <w:t>шт.</w:t>
      </w:r>
    </w:p>
    <w:p w14:paraId="3FF12883" w14:textId="5921E327" w:rsidR="008B7DAB" w:rsidRPr="00061ECB" w:rsidRDefault="008B7DAB" w:rsidP="008B7DAB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061ECB">
        <w:rPr>
          <w:rFonts w:ascii="Times New Roman" w:hAnsi="Times New Roman"/>
          <w:spacing w:val="-2"/>
          <w:sz w:val="28"/>
        </w:rPr>
        <w:t xml:space="preserve">Лампы </w:t>
      </w:r>
      <w:r w:rsidRPr="00061ECB">
        <w:rPr>
          <w:rFonts w:ascii="Times New Roman" w:hAnsi="Times New Roman"/>
          <w:iCs/>
          <w:sz w:val="28"/>
        </w:rPr>
        <w:t xml:space="preserve">приняты к учёту 15.06.2023 в установленном порядке. </w:t>
      </w:r>
    </w:p>
    <w:p w14:paraId="5B71ED7E" w14:textId="524D494E" w:rsidR="00357403" w:rsidRPr="00357403" w:rsidRDefault="008B7DAB" w:rsidP="00D67AF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57403">
        <w:rPr>
          <w:rFonts w:ascii="Times New Roman" w:hAnsi="Times New Roman"/>
          <w:iCs/>
          <w:sz w:val="28"/>
        </w:rPr>
        <w:t xml:space="preserve">По состоянию на </w:t>
      </w:r>
      <w:r w:rsidR="00357403" w:rsidRPr="00357403">
        <w:rPr>
          <w:rFonts w:ascii="Times New Roman" w:hAnsi="Times New Roman"/>
          <w:iCs/>
          <w:sz w:val="28"/>
        </w:rPr>
        <w:t>30</w:t>
      </w:r>
      <w:r w:rsidRPr="00357403">
        <w:rPr>
          <w:rFonts w:ascii="Times New Roman" w:hAnsi="Times New Roman"/>
          <w:iCs/>
          <w:sz w:val="28"/>
        </w:rPr>
        <w:t>.1</w:t>
      </w:r>
      <w:r w:rsidR="00357403" w:rsidRPr="00357403">
        <w:rPr>
          <w:rFonts w:ascii="Times New Roman" w:hAnsi="Times New Roman"/>
          <w:iCs/>
          <w:sz w:val="28"/>
        </w:rPr>
        <w:t>1</w:t>
      </w:r>
      <w:r w:rsidRPr="00357403">
        <w:rPr>
          <w:rFonts w:ascii="Times New Roman" w:hAnsi="Times New Roman"/>
          <w:iCs/>
          <w:sz w:val="28"/>
        </w:rPr>
        <w:t xml:space="preserve">.2023 </w:t>
      </w:r>
      <w:r w:rsidR="00357403" w:rsidRPr="00357403">
        <w:rPr>
          <w:rFonts w:ascii="Times New Roman" w:hAnsi="Times New Roman"/>
          <w:iCs/>
          <w:sz w:val="28"/>
        </w:rPr>
        <w:t xml:space="preserve">лампы светодиодные LED 10вт Е27 </w:t>
      </w:r>
      <w:r w:rsidRPr="00357403">
        <w:rPr>
          <w:rFonts w:ascii="Times New Roman" w:hAnsi="Times New Roman"/>
          <w:iCs/>
          <w:sz w:val="28"/>
        </w:rPr>
        <w:t xml:space="preserve">Учреждением установлены и списаны в </w:t>
      </w:r>
      <w:r w:rsidR="00357403" w:rsidRPr="00357403">
        <w:rPr>
          <w:rFonts w:ascii="Times New Roman" w:hAnsi="Times New Roman"/>
          <w:iCs/>
          <w:sz w:val="28"/>
        </w:rPr>
        <w:t>полном объёме (1 177 шт.).                        В качестве документов, подтверждающих использование</w:t>
      </w:r>
      <w:r w:rsidR="00357403" w:rsidRPr="00357403">
        <w:rPr>
          <w:rFonts w:ascii="Times New Roman" w:hAnsi="Times New Roman"/>
          <w:sz w:val="28"/>
        </w:rPr>
        <w:t xml:space="preserve"> и списание </w:t>
      </w:r>
      <w:r w:rsidR="00357403" w:rsidRPr="00357403">
        <w:rPr>
          <w:rFonts w:ascii="Times New Roman" w:hAnsi="Times New Roman"/>
          <w:spacing w:val="-2"/>
          <w:sz w:val="28"/>
        </w:rPr>
        <w:t>люминесцентных</w:t>
      </w:r>
      <w:r w:rsidR="00357403" w:rsidRPr="00357403">
        <w:rPr>
          <w:rFonts w:ascii="Times New Roman" w:hAnsi="Times New Roman"/>
          <w:color w:val="FF0000"/>
          <w:spacing w:val="-2"/>
          <w:sz w:val="28"/>
        </w:rPr>
        <w:t xml:space="preserve"> </w:t>
      </w:r>
      <w:r w:rsidR="00357403" w:rsidRPr="00357403">
        <w:rPr>
          <w:rFonts w:ascii="Times New Roman" w:hAnsi="Times New Roman"/>
          <w:spacing w:val="-2"/>
          <w:sz w:val="28"/>
        </w:rPr>
        <w:t>ламп,</w:t>
      </w:r>
      <w:r w:rsidR="00357403" w:rsidRPr="00357403">
        <w:rPr>
          <w:rFonts w:ascii="Times New Roman" w:hAnsi="Times New Roman"/>
          <w:iCs/>
          <w:spacing w:val="-2"/>
          <w:sz w:val="28"/>
        </w:rPr>
        <w:t xml:space="preserve"> Учреждением предоставлены: требования-накладные</w:t>
      </w:r>
      <w:r w:rsidR="00357403" w:rsidRPr="00357403">
        <w:rPr>
          <w:rFonts w:ascii="Times New Roman" w:hAnsi="Times New Roman"/>
          <w:iCs/>
          <w:sz w:val="28"/>
        </w:rPr>
        <w:t xml:space="preserve"> на внутреннее перемещение (по ф. М-11) </w:t>
      </w:r>
      <w:r w:rsidR="00357403" w:rsidRPr="00357403">
        <w:rPr>
          <w:rFonts w:ascii="Times New Roman" w:hAnsi="Times New Roman"/>
          <w:iCs/>
          <w:spacing w:val="-4"/>
          <w:sz w:val="28"/>
        </w:rPr>
        <w:t xml:space="preserve">и акты о списании материальных запасов </w:t>
      </w:r>
      <w:bookmarkStart w:id="9" w:name="_Hlk155799627"/>
      <w:r w:rsidR="00357403" w:rsidRPr="00357403">
        <w:rPr>
          <w:rFonts w:ascii="Times New Roman" w:eastAsia="Times New Roman" w:hAnsi="Times New Roman"/>
          <w:iCs/>
          <w:spacing w:val="-4"/>
          <w:kern w:val="2"/>
          <w:sz w:val="28"/>
          <w:szCs w:val="28"/>
          <w:lang w:eastAsia="zh-CN"/>
        </w:rPr>
        <w:t>(ф. по ОКУД 0504230)</w:t>
      </w:r>
      <w:r w:rsidR="00357403" w:rsidRPr="00357403">
        <w:rPr>
          <w:rFonts w:ascii="Times New Roman" w:hAnsi="Times New Roman"/>
          <w:iCs/>
          <w:sz w:val="28"/>
        </w:rPr>
        <w:t>.</w:t>
      </w:r>
    </w:p>
    <w:bookmarkEnd w:id="9"/>
    <w:p w14:paraId="3A70E646" w14:textId="3FB7BEA5" w:rsidR="008B7DAB" w:rsidRPr="00013ADF" w:rsidRDefault="008B7DAB" w:rsidP="00D67AF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013ADF">
        <w:rPr>
          <w:rFonts w:ascii="Times New Roman" w:hAnsi="Times New Roman"/>
          <w:iCs/>
          <w:sz w:val="28"/>
        </w:rPr>
        <w:t>При этом документы, обосновывающие списание ламп, с указанием количества, адресов и мест установки ламп в Учреждении отсутствовали.</w:t>
      </w:r>
    </w:p>
    <w:p w14:paraId="183EE067" w14:textId="180CCF8C" w:rsidR="008B7DAB" w:rsidRDefault="008B7DAB" w:rsidP="00D67AF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304255">
        <w:rPr>
          <w:rFonts w:ascii="Times New Roman" w:hAnsi="Times New Roman"/>
          <w:iCs/>
          <w:sz w:val="28"/>
        </w:rPr>
        <w:t>В результате, документально не подтверждённое использование ламп светодиодных LED</w:t>
      </w:r>
      <w:r w:rsidR="00304255" w:rsidRPr="00304255">
        <w:rPr>
          <w:rFonts w:ascii="Times New Roman" w:hAnsi="Times New Roman"/>
          <w:iCs/>
          <w:sz w:val="28"/>
        </w:rPr>
        <w:t> </w:t>
      </w:r>
      <w:r w:rsidRPr="00304255">
        <w:rPr>
          <w:rFonts w:ascii="Times New Roman" w:hAnsi="Times New Roman"/>
          <w:iCs/>
          <w:sz w:val="28"/>
        </w:rPr>
        <w:t>10вт</w:t>
      </w:r>
      <w:r w:rsidR="00304255" w:rsidRPr="00304255">
        <w:rPr>
          <w:rFonts w:ascii="Times New Roman" w:hAnsi="Times New Roman"/>
          <w:iCs/>
          <w:sz w:val="28"/>
        </w:rPr>
        <w:t> </w:t>
      </w:r>
      <w:r w:rsidRPr="00304255">
        <w:rPr>
          <w:rFonts w:ascii="Times New Roman" w:hAnsi="Times New Roman"/>
          <w:iCs/>
          <w:sz w:val="28"/>
        </w:rPr>
        <w:t xml:space="preserve">Е27 привело к необоснованному списанию материальных запасов на общую сумму </w:t>
      </w:r>
      <w:r w:rsidRPr="00A2578A">
        <w:rPr>
          <w:rFonts w:ascii="Times New Roman" w:hAnsi="Times New Roman"/>
          <w:iCs/>
          <w:sz w:val="28"/>
        </w:rPr>
        <w:t>17 442,60 руб.</w:t>
      </w:r>
      <w:r w:rsidRPr="00304255">
        <w:rPr>
          <w:rFonts w:ascii="Times New Roman" w:hAnsi="Times New Roman"/>
          <w:b/>
          <w:iCs/>
          <w:sz w:val="28"/>
        </w:rPr>
        <w:t xml:space="preserve"> </w:t>
      </w:r>
    </w:p>
    <w:p w14:paraId="562DFF31" w14:textId="31DA1180" w:rsidR="008132AF" w:rsidRDefault="008B7DAB" w:rsidP="00A2578A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5.</w:t>
      </w:r>
      <w:r w:rsidR="00A2578A">
        <w:rPr>
          <w:rFonts w:ascii="Times New Roman" w:hAnsi="Times New Roman"/>
          <w:iCs/>
          <w:sz w:val="28"/>
        </w:rPr>
        <w:t>17</w:t>
      </w:r>
      <w:r>
        <w:rPr>
          <w:rFonts w:ascii="Times New Roman" w:hAnsi="Times New Roman"/>
          <w:iCs/>
          <w:sz w:val="28"/>
        </w:rPr>
        <w:t>. </w:t>
      </w:r>
      <w:r w:rsidR="00A27DB5" w:rsidRPr="00774BE6">
        <w:rPr>
          <w:rFonts w:ascii="Times New Roman" w:hAnsi="Times New Roman"/>
          <w:iCs/>
          <w:sz w:val="28"/>
        </w:rPr>
        <w:t>В соответствии с 3 гражданско-правовыми договорами:</w:t>
      </w:r>
      <w:r w:rsidR="00774BE6">
        <w:rPr>
          <w:rFonts w:ascii="Times New Roman" w:hAnsi="Times New Roman"/>
          <w:iCs/>
          <w:sz w:val="28"/>
        </w:rPr>
        <w:t> </w:t>
      </w:r>
      <w:r w:rsidR="00A27DB5" w:rsidRPr="00A27DB5">
        <w:rPr>
          <w:rFonts w:ascii="Times New Roman" w:hAnsi="Times New Roman"/>
          <w:iCs/>
          <w:sz w:val="28"/>
        </w:rPr>
        <w:t>от 02.02.2023 №</w:t>
      </w:r>
      <w:r w:rsidR="00774BE6">
        <w:rPr>
          <w:rFonts w:ascii="Times New Roman" w:hAnsi="Times New Roman"/>
          <w:iCs/>
          <w:sz w:val="28"/>
        </w:rPr>
        <w:t> </w:t>
      </w:r>
      <w:r w:rsidR="00A27DB5" w:rsidRPr="00A27DB5">
        <w:rPr>
          <w:rFonts w:ascii="Times New Roman" w:hAnsi="Times New Roman"/>
          <w:iCs/>
          <w:sz w:val="28"/>
        </w:rPr>
        <w:t>7015/23-2023,</w:t>
      </w:r>
      <w:r w:rsidR="00A2578A">
        <w:rPr>
          <w:rFonts w:ascii="Times New Roman" w:hAnsi="Times New Roman"/>
          <w:iCs/>
          <w:sz w:val="28"/>
        </w:rPr>
        <w:t xml:space="preserve"> о</w:t>
      </w:r>
      <w:r w:rsidR="00A27DB5" w:rsidRPr="00A27DB5">
        <w:rPr>
          <w:rFonts w:ascii="Times New Roman" w:hAnsi="Times New Roman"/>
          <w:iCs/>
          <w:sz w:val="28"/>
        </w:rPr>
        <w:t>т 17.03.2023 №</w:t>
      </w:r>
      <w:r w:rsidR="00774BE6">
        <w:rPr>
          <w:rFonts w:ascii="Times New Roman" w:hAnsi="Times New Roman"/>
          <w:iCs/>
          <w:sz w:val="28"/>
        </w:rPr>
        <w:t> </w:t>
      </w:r>
      <w:r w:rsidR="00A27DB5" w:rsidRPr="00A27DB5">
        <w:rPr>
          <w:rFonts w:ascii="Times New Roman" w:hAnsi="Times New Roman"/>
          <w:iCs/>
          <w:sz w:val="28"/>
        </w:rPr>
        <w:t>294980,</w:t>
      </w:r>
      <w:r w:rsidR="00A2578A">
        <w:rPr>
          <w:rFonts w:ascii="Times New Roman" w:hAnsi="Times New Roman"/>
          <w:iCs/>
          <w:sz w:val="28"/>
        </w:rPr>
        <w:t xml:space="preserve"> </w:t>
      </w:r>
      <w:r w:rsidR="00A27DB5" w:rsidRPr="00A27DB5">
        <w:rPr>
          <w:rFonts w:ascii="Times New Roman" w:hAnsi="Times New Roman"/>
          <w:iCs/>
          <w:sz w:val="28"/>
        </w:rPr>
        <w:t>от 15.05.2023 №</w:t>
      </w:r>
      <w:r w:rsidR="00774BE6">
        <w:rPr>
          <w:rFonts w:ascii="Times New Roman" w:hAnsi="Times New Roman"/>
          <w:iCs/>
          <w:sz w:val="28"/>
        </w:rPr>
        <w:t> </w:t>
      </w:r>
      <w:r w:rsidR="00A27DB5" w:rsidRPr="00A27DB5">
        <w:rPr>
          <w:rFonts w:ascii="Times New Roman" w:hAnsi="Times New Roman"/>
          <w:iCs/>
          <w:sz w:val="28"/>
        </w:rPr>
        <w:t>308360</w:t>
      </w:r>
      <w:r w:rsidR="00774BE6">
        <w:rPr>
          <w:rFonts w:ascii="Times New Roman" w:hAnsi="Times New Roman"/>
          <w:iCs/>
          <w:sz w:val="28"/>
        </w:rPr>
        <w:t>,</w:t>
      </w:r>
      <w:r w:rsidR="00A2578A">
        <w:rPr>
          <w:rFonts w:ascii="Times New Roman" w:hAnsi="Times New Roman"/>
          <w:iCs/>
          <w:sz w:val="28"/>
        </w:rPr>
        <w:t xml:space="preserve"> </w:t>
      </w:r>
      <w:r w:rsidR="00A27DB5" w:rsidRPr="008132AF">
        <w:rPr>
          <w:rFonts w:ascii="Times New Roman" w:hAnsi="Times New Roman"/>
          <w:iCs/>
          <w:spacing w:val="-2"/>
          <w:sz w:val="28"/>
        </w:rPr>
        <w:t xml:space="preserve">Учреждением приобретены: </w:t>
      </w:r>
      <w:r w:rsidR="00774BE6" w:rsidRPr="008132AF">
        <w:rPr>
          <w:rFonts w:ascii="Times New Roman" w:hAnsi="Times New Roman"/>
          <w:iCs/>
          <w:spacing w:val="-2"/>
          <w:sz w:val="28"/>
        </w:rPr>
        <w:t xml:space="preserve">материальные запасы на сумму </w:t>
      </w:r>
      <w:r w:rsidR="008C697E" w:rsidRPr="008132AF">
        <w:rPr>
          <w:rFonts w:ascii="Times New Roman" w:hAnsi="Times New Roman"/>
          <w:iCs/>
          <w:spacing w:val="-2"/>
          <w:sz w:val="28"/>
        </w:rPr>
        <w:t>8 157 477,16</w:t>
      </w:r>
      <w:r w:rsidR="008132AF" w:rsidRPr="008132AF">
        <w:rPr>
          <w:rFonts w:ascii="Times New Roman" w:hAnsi="Times New Roman"/>
          <w:iCs/>
          <w:spacing w:val="-2"/>
          <w:sz w:val="28"/>
        </w:rPr>
        <w:t> </w:t>
      </w:r>
      <w:r w:rsidR="00774BE6" w:rsidRPr="008132AF">
        <w:rPr>
          <w:rFonts w:ascii="Times New Roman" w:hAnsi="Times New Roman"/>
          <w:iCs/>
          <w:spacing w:val="-2"/>
          <w:sz w:val="28"/>
        </w:rPr>
        <w:t>руб.</w:t>
      </w:r>
      <w:r w:rsidR="008132AF">
        <w:rPr>
          <w:rFonts w:ascii="Times New Roman" w:hAnsi="Times New Roman"/>
          <w:iCs/>
          <w:spacing w:val="-2"/>
          <w:sz w:val="28"/>
        </w:rPr>
        <w:t xml:space="preserve"> и </w:t>
      </w:r>
      <w:r w:rsidR="008132AF" w:rsidRPr="008C697E">
        <w:rPr>
          <w:rFonts w:ascii="Times New Roman" w:hAnsi="Times New Roman"/>
          <w:iCs/>
          <w:sz w:val="28"/>
        </w:rPr>
        <w:t>основные средства на сумму 124</w:t>
      </w:r>
      <w:r w:rsidR="008132AF">
        <w:rPr>
          <w:rFonts w:ascii="Times New Roman" w:hAnsi="Times New Roman"/>
          <w:iCs/>
          <w:sz w:val="28"/>
        </w:rPr>
        <w:t> </w:t>
      </w:r>
      <w:r w:rsidR="008132AF" w:rsidRPr="008C697E">
        <w:rPr>
          <w:rFonts w:ascii="Times New Roman" w:hAnsi="Times New Roman"/>
          <w:iCs/>
          <w:sz w:val="28"/>
        </w:rPr>
        <w:t xml:space="preserve">721,81 руб. </w:t>
      </w:r>
      <w:r w:rsidR="00974A96">
        <w:rPr>
          <w:rFonts w:ascii="Times New Roman" w:hAnsi="Times New Roman"/>
          <w:iCs/>
          <w:sz w:val="28"/>
        </w:rPr>
        <w:t>для выполн</w:t>
      </w:r>
      <w:r w:rsidR="00974A96" w:rsidRPr="00974A96">
        <w:rPr>
          <w:rFonts w:ascii="Times New Roman" w:hAnsi="Times New Roman"/>
          <w:iCs/>
          <w:sz w:val="28"/>
        </w:rPr>
        <w:t>ени</w:t>
      </w:r>
      <w:r w:rsidR="00974A96">
        <w:rPr>
          <w:rFonts w:ascii="Times New Roman" w:hAnsi="Times New Roman"/>
          <w:iCs/>
          <w:sz w:val="28"/>
        </w:rPr>
        <w:t>я</w:t>
      </w:r>
      <w:r w:rsidR="00974A96" w:rsidRPr="00974A96">
        <w:rPr>
          <w:rFonts w:ascii="Times New Roman" w:hAnsi="Times New Roman"/>
          <w:iCs/>
          <w:sz w:val="28"/>
        </w:rPr>
        <w:t xml:space="preserve"> работ по </w:t>
      </w:r>
      <w:r w:rsidR="00974A96" w:rsidRPr="00974A96">
        <w:rPr>
          <w:rFonts w:ascii="Times New Roman" w:hAnsi="Times New Roman"/>
          <w:iCs/>
          <w:spacing w:val="-4"/>
          <w:sz w:val="28"/>
        </w:rPr>
        <w:t>ремонту подъездов многоквартирных домов и производственно-</w:t>
      </w:r>
      <w:r w:rsidR="00974A96" w:rsidRPr="00974A96">
        <w:rPr>
          <w:rFonts w:ascii="Times New Roman" w:hAnsi="Times New Roman"/>
          <w:iCs/>
          <w:spacing w:val="-2"/>
          <w:sz w:val="28"/>
        </w:rPr>
        <w:t>технического</w:t>
      </w:r>
      <w:r w:rsidR="00974A96" w:rsidRPr="00974A96">
        <w:rPr>
          <w:rFonts w:ascii="Times New Roman" w:hAnsi="Times New Roman"/>
          <w:iCs/>
          <w:sz w:val="28"/>
        </w:rPr>
        <w:t xml:space="preserve"> ремонта</w:t>
      </w:r>
      <w:r w:rsidR="00974A96">
        <w:rPr>
          <w:rFonts w:ascii="Times New Roman" w:hAnsi="Times New Roman"/>
          <w:iCs/>
          <w:sz w:val="28"/>
        </w:rPr>
        <w:t>, осуществляемых собственными силами Учреждения.</w:t>
      </w:r>
    </w:p>
    <w:p w14:paraId="4475C2C9" w14:textId="70A46895" w:rsidR="008132AF" w:rsidRPr="00A27DB5" w:rsidRDefault="008132AF" w:rsidP="00D67AF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lastRenderedPageBreak/>
        <w:t xml:space="preserve">Выборочной проверкой использования </w:t>
      </w:r>
      <w:r w:rsidR="006B0178">
        <w:rPr>
          <w:rFonts w:ascii="Times New Roman" w:hAnsi="Times New Roman"/>
          <w:iCs/>
          <w:sz w:val="28"/>
        </w:rPr>
        <w:t xml:space="preserve">и списания </w:t>
      </w:r>
      <w:r>
        <w:rPr>
          <w:rFonts w:ascii="Times New Roman" w:hAnsi="Times New Roman"/>
          <w:iCs/>
          <w:sz w:val="28"/>
        </w:rPr>
        <w:t xml:space="preserve">приобретённых </w:t>
      </w:r>
      <w:r w:rsidRPr="008C697E">
        <w:rPr>
          <w:rFonts w:ascii="Times New Roman" w:hAnsi="Times New Roman"/>
          <w:iCs/>
          <w:sz w:val="28"/>
        </w:rPr>
        <w:t>материальны</w:t>
      </w:r>
      <w:r>
        <w:rPr>
          <w:rFonts w:ascii="Times New Roman" w:hAnsi="Times New Roman"/>
          <w:iCs/>
          <w:sz w:val="28"/>
        </w:rPr>
        <w:t>х</w:t>
      </w:r>
      <w:r w:rsidRPr="008C697E">
        <w:rPr>
          <w:rFonts w:ascii="Times New Roman" w:hAnsi="Times New Roman"/>
          <w:iCs/>
          <w:sz w:val="28"/>
        </w:rPr>
        <w:t xml:space="preserve"> запас</w:t>
      </w:r>
      <w:r>
        <w:rPr>
          <w:rFonts w:ascii="Times New Roman" w:hAnsi="Times New Roman"/>
          <w:iCs/>
          <w:sz w:val="28"/>
        </w:rPr>
        <w:t>ов на общую</w:t>
      </w:r>
      <w:r w:rsidRPr="00A27DB5">
        <w:rPr>
          <w:rFonts w:ascii="Times New Roman" w:hAnsi="Times New Roman"/>
          <w:iCs/>
          <w:sz w:val="28"/>
        </w:rPr>
        <w:t xml:space="preserve"> сумму 1</w:t>
      </w:r>
      <w:r>
        <w:rPr>
          <w:rFonts w:ascii="Times New Roman" w:hAnsi="Times New Roman"/>
          <w:iCs/>
          <w:sz w:val="28"/>
        </w:rPr>
        <w:t> </w:t>
      </w:r>
      <w:r w:rsidRPr="00A27DB5">
        <w:rPr>
          <w:rFonts w:ascii="Times New Roman" w:hAnsi="Times New Roman"/>
          <w:iCs/>
          <w:sz w:val="28"/>
        </w:rPr>
        <w:t>296</w:t>
      </w:r>
      <w:r>
        <w:rPr>
          <w:rFonts w:ascii="Times New Roman" w:hAnsi="Times New Roman"/>
          <w:iCs/>
          <w:sz w:val="28"/>
        </w:rPr>
        <w:t> </w:t>
      </w:r>
      <w:r w:rsidRPr="00A27DB5">
        <w:rPr>
          <w:rFonts w:ascii="Times New Roman" w:hAnsi="Times New Roman"/>
          <w:iCs/>
          <w:sz w:val="28"/>
        </w:rPr>
        <w:t>308,86</w:t>
      </w:r>
      <w:r>
        <w:rPr>
          <w:rFonts w:ascii="Times New Roman" w:hAnsi="Times New Roman"/>
          <w:iCs/>
          <w:sz w:val="28"/>
        </w:rPr>
        <w:t> </w:t>
      </w:r>
      <w:r w:rsidRPr="00A27DB5">
        <w:rPr>
          <w:rFonts w:ascii="Times New Roman" w:hAnsi="Times New Roman"/>
          <w:iCs/>
          <w:sz w:val="28"/>
        </w:rPr>
        <w:t>руб.</w:t>
      </w:r>
    </w:p>
    <w:p w14:paraId="5CA78542" w14:textId="5A307ECB" w:rsidR="00A27DB5" w:rsidRPr="00A27DB5" w:rsidRDefault="00A27DB5" w:rsidP="000F679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43356">
        <w:rPr>
          <w:rFonts w:ascii="Times New Roman" w:hAnsi="Times New Roman"/>
          <w:iCs/>
          <w:spacing w:val="-4"/>
          <w:sz w:val="28"/>
        </w:rPr>
        <w:t>Согласно актам о списании материальных запасов (ф.</w:t>
      </w:r>
      <w:r w:rsidR="00743356" w:rsidRPr="00743356">
        <w:rPr>
          <w:rFonts w:ascii="Times New Roman" w:hAnsi="Times New Roman"/>
          <w:iCs/>
          <w:spacing w:val="-4"/>
          <w:sz w:val="28"/>
        </w:rPr>
        <w:t> </w:t>
      </w:r>
      <w:r w:rsidRPr="00743356">
        <w:rPr>
          <w:rFonts w:ascii="Times New Roman" w:hAnsi="Times New Roman"/>
          <w:iCs/>
          <w:spacing w:val="-4"/>
          <w:sz w:val="28"/>
        </w:rPr>
        <w:t>по</w:t>
      </w:r>
      <w:r w:rsidR="00743356" w:rsidRPr="00743356">
        <w:rPr>
          <w:rFonts w:ascii="Times New Roman" w:hAnsi="Times New Roman"/>
          <w:iCs/>
          <w:spacing w:val="-4"/>
          <w:sz w:val="28"/>
        </w:rPr>
        <w:t> </w:t>
      </w:r>
      <w:r w:rsidRPr="00743356">
        <w:rPr>
          <w:rFonts w:ascii="Times New Roman" w:hAnsi="Times New Roman"/>
          <w:iCs/>
          <w:spacing w:val="-4"/>
          <w:sz w:val="28"/>
        </w:rPr>
        <w:t>ОКУД 0504230)</w:t>
      </w:r>
      <w:r w:rsidRPr="00A27DB5">
        <w:rPr>
          <w:rFonts w:ascii="Times New Roman" w:hAnsi="Times New Roman"/>
          <w:iCs/>
          <w:sz w:val="28"/>
        </w:rPr>
        <w:t xml:space="preserve"> Учреждением списан</w:t>
      </w:r>
      <w:r w:rsidR="00B42F74">
        <w:rPr>
          <w:rFonts w:ascii="Times New Roman" w:hAnsi="Times New Roman"/>
          <w:iCs/>
          <w:sz w:val="28"/>
        </w:rPr>
        <w:t>ы</w:t>
      </w:r>
      <w:r w:rsidRPr="00A27DB5">
        <w:rPr>
          <w:rFonts w:ascii="Times New Roman" w:hAnsi="Times New Roman"/>
          <w:iCs/>
          <w:sz w:val="28"/>
        </w:rPr>
        <w:t xml:space="preserve"> в производство работ </w:t>
      </w:r>
      <w:r w:rsidR="00D35D8B" w:rsidRPr="00A27DB5">
        <w:rPr>
          <w:rFonts w:ascii="Times New Roman" w:hAnsi="Times New Roman"/>
          <w:iCs/>
          <w:sz w:val="28"/>
        </w:rPr>
        <w:t>при проведении ремонта</w:t>
      </w:r>
      <w:r w:rsidR="00B42F74">
        <w:rPr>
          <w:rFonts w:ascii="Times New Roman" w:hAnsi="Times New Roman"/>
          <w:iCs/>
          <w:sz w:val="28"/>
        </w:rPr>
        <w:t xml:space="preserve"> </w:t>
      </w:r>
      <w:r w:rsidR="00B42F74" w:rsidRPr="00744855">
        <w:rPr>
          <w:rFonts w:ascii="Times New Roman" w:hAnsi="Times New Roman"/>
          <w:iCs/>
          <w:sz w:val="28"/>
        </w:rPr>
        <w:t xml:space="preserve">материалы на общую сумму </w:t>
      </w:r>
      <w:r w:rsidR="00744855" w:rsidRPr="00744855">
        <w:rPr>
          <w:rFonts w:ascii="Times New Roman" w:hAnsi="Times New Roman"/>
          <w:iCs/>
          <w:sz w:val="28"/>
        </w:rPr>
        <w:t>393 946,17</w:t>
      </w:r>
      <w:r w:rsidR="00B42F74" w:rsidRPr="00744855">
        <w:rPr>
          <w:rFonts w:ascii="Times New Roman" w:hAnsi="Times New Roman"/>
          <w:iCs/>
          <w:sz w:val="28"/>
        </w:rPr>
        <w:t> руб.</w:t>
      </w:r>
      <w:r w:rsidR="00CE62DC" w:rsidRPr="00744855">
        <w:rPr>
          <w:rFonts w:ascii="Times New Roman" w:hAnsi="Times New Roman"/>
          <w:iCs/>
          <w:sz w:val="28"/>
        </w:rPr>
        <w:t> </w:t>
      </w:r>
    </w:p>
    <w:p w14:paraId="4E1DEDFE" w14:textId="5B56A7CE" w:rsidR="003E3351" w:rsidRPr="007D4DCB" w:rsidRDefault="003E3351" w:rsidP="003762E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9D7052">
        <w:rPr>
          <w:rFonts w:ascii="Times New Roman" w:hAnsi="Times New Roman"/>
          <w:iCs/>
          <w:sz w:val="28"/>
        </w:rPr>
        <w:t xml:space="preserve">При этом документы, обосновывающие </w:t>
      </w:r>
      <w:r w:rsidR="009D7052" w:rsidRPr="009D7052">
        <w:rPr>
          <w:rFonts w:ascii="Times New Roman" w:hAnsi="Times New Roman"/>
          <w:iCs/>
          <w:sz w:val="28"/>
        </w:rPr>
        <w:t>использование</w:t>
      </w:r>
      <w:r w:rsidR="009D7052">
        <w:rPr>
          <w:rFonts w:ascii="Times New Roman" w:hAnsi="Times New Roman"/>
          <w:iCs/>
          <w:sz w:val="28"/>
        </w:rPr>
        <w:t xml:space="preserve"> и </w:t>
      </w:r>
      <w:r w:rsidR="009D7052" w:rsidRPr="00A27DB5">
        <w:rPr>
          <w:rFonts w:ascii="Times New Roman" w:hAnsi="Times New Roman"/>
          <w:iCs/>
          <w:sz w:val="28"/>
        </w:rPr>
        <w:t>списани</w:t>
      </w:r>
      <w:r w:rsidR="009D7052">
        <w:rPr>
          <w:rFonts w:ascii="Times New Roman" w:hAnsi="Times New Roman"/>
          <w:iCs/>
          <w:sz w:val="28"/>
        </w:rPr>
        <w:t>е</w:t>
      </w:r>
      <w:r w:rsidR="009D7052" w:rsidRPr="00A27DB5">
        <w:rPr>
          <w:rFonts w:ascii="Times New Roman" w:hAnsi="Times New Roman"/>
          <w:iCs/>
          <w:sz w:val="28"/>
        </w:rPr>
        <w:t xml:space="preserve"> материальных запасов при выполнении ремонт</w:t>
      </w:r>
      <w:r w:rsidR="009D7052">
        <w:rPr>
          <w:rFonts w:ascii="Times New Roman" w:hAnsi="Times New Roman"/>
          <w:iCs/>
          <w:sz w:val="28"/>
        </w:rPr>
        <w:t xml:space="preserve">ных </w:t>
      </w:r>
      <w:r w:rsidR="009D7052" w:rsidRPr="00B42F74">
        <w:rPr>
          <w:rFonts w:ascii="Times New Roman" w:hAnsi="Times New Roman"/>
          <w:iCs/>
          <w:sz w:val="28"/>
        </w:rPr>
        <w:t>работ</w:t>
      </w:r>
      <w:r w:rsidRPr="00B42F74">
        <w:rPr>
          <w:rFonts w:ascii="Times New Roman" w:hAnsi="Times New Roman"/>
          <w:iCs/>
          <w:sz w:val="28"/>
        </w:rPr>
        <w:t xml:space="preserve">, с указанием </w:t>
      </w:r>
      <w:r w:rsidR="009D7052" w:rsidRPr="00B42F74">
        <w:rPr>
          <w:rFonts w:ascii="Times New Roman" w:hAnsi="Times New Roman"/>
          <w:iCs/>
          <w:sz w:val="28"/>
        </w:rPr>
        <w:t xml:space="preserve">адресов, объёмов </w:t>
      </w:r>
      <w:r w:rsidR="00B42F74">
        <w:rPr>
          <w:rFonts w:ascii="Times New Roman" w:hAnsi="Times New Roman"/>
          <w:iCs/>
          <w:sz w:val="28"/>
        </w:rPr>
        <w:t xml:space="preserve">выполненных </w:t>
      </w:r>
      <w:r w:rsidR="009D7052" w:rsidRPr="00B42F74">
        <w:rPr>
          <w:rFonts w:ascii="Times New Roman" w:hAnsi="Times New Roman"/>
          <w:iCs/>
          <w:sz w:val="28"/>
        </w:rPr>
        <w:t>работ</w:t>
      </w:r>
      <w:r w:rsidR="00A11FB9">
        <w:rPr>
          <w:rFonts w:ascii="Times New Roman" w:hAnsi="Times New Roman"/>
          <w:iCs/>
          <w:sz w:val="28"/>
        </w:rPr>
        <w:t xml:space="preserve"> и</w:t>
      </w:r>
      <w:r w:rsidR="009D7052" w:rsidRPr="00B42F74">
        <w:rPr>
          <w:rFonts w:ascii="Times New Roman" w:hAnsi="Times New Roman"/>
          <w:iCs/>
          <w:sz w:val="28"/>
        </w:rPr>
        <w:t xml:space="preserve"> </w:t>
      </w:r>
      <w:r w:rsidRPr="00A11FB9">
        <w:rPr>
          <w:rFonts w:ascii="Times New Roman" w:hAnsi="Times New Roman"/>
          <w:iCs/>
          <w:sz w:val="28"/>
        </w:rPr>
        <w:t>количества</w:t>
      </w:r>
      <w:r w:rsidR="00B42F74" w:rsidRPr="00A11FB9">
        <w:rPr>
          <w:rFonts w:ascii="Times New Roman" w:hAnsi="Times New Roman"/>
          <w:iCs/>
          <w:sz w:val="28"/>
        </w:rPr>
        <w:t xml:space="preserve"> использованных материалов</w:t>
      </w:r>
      <w:r w:rsidRPr="00A11FB9">
        <w:rPr>
          <w:rFonts w:ascii="Times New Roman" w:hAnsi="Times New Roman"/>
          <w:iCs/>
          <w:sz w:val="28"/>
        </w:rPr>
        <w:t xml:space="preserve"> в Учреждении отсутствовали</w:t>
      </w:r>
      <w:r w:rsidRPr="00B42F74">
        <w:rPr>
          <w:rFonts w:ascii="Times New Roman" w:hAnsi="Times New Roman"/>
          <w:iCs/>
          <w:sz w:val="28"/>
        </w:rPr>
        <w:t>.</w:t>
      </w:r>
    </w:p>
    <w:p w14:paraId="6D40123F" w14:textId="267062A1" w:rsidR="003E3351" w:rsidRDefault="003E3351" w:rsidP="003762E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A11FB9">
        <w:rPr>
          <w:rFonts w:ascii="Times New Roman" w:hAnsi="Times New Roman"/>
          <w:iCs/>
          <w:sz w:val="28"/>
        </w:rPr>
        <w:t xml:space="preserve">В результате, документально не подтверждённое использование </w:t>
      </w:r>
      <w:r w:rsidR="00A11FB9" w:rsidRPr="00A11FB9">
        <w:rPr>
          <w:rFonts w:ascii="Times New Roman" w:hAnsi="Times New Roman"/>
          <w:iCs/>
          <w:sz w:val="28"/>
        </w:rPr>
        <w:t xml:space="preserve">материалов </w:t>
      </w:r>
      <w:r w:rsidRPr="00A11FB9">
        <w:rPr>
          <w:rFonts w:ascii="Times New Roman" w:hAnsi="Times New Roman"/>
          <w:iCs/>
          <w:sz w:val="28"/>
        </w:rPr>
        <w:t xml:space="preserve">привело к необоснованному списанию материальных запасов на </w:t>
      </w:r>
      <w:r w:rsidRPr="00F277F7">
        <w:rPr>
          <w:rFonts w:ascii="Times New Roman" w:hAnsi="Times New Roman"/>
          <w:iCs/>
          <w:sz w:val="28"/>
        </w:rPr>
        <w:t xml:space="preserve">общую сумму </w:t>
      </w:r>
      <w:r w:rsidR="007B38D3" w:rsidRPr="00E63852">
        <w:rPr>
          <w:rFonts w:ascii="Times New Roman" w:hAnsi="Times New Roman"/>
          <w:iCs/>
          <w:sz w:val="28"/>
        </w:rPr>
        <w:t>393 946,17 руб.</w:t>
      </w:r>
      <w:r w:rsidR="00CE62DC" w:rsidRPr="00F277F7">
        <w:rPr>
          <w:rFonts w:ascii="Times New Roman" w:hAnsi="Times New Roman"/>
          <w:b/>
          <w:iCs/>
          <w:sz w:val="28"/>
        </w:rPr>
        <w:t> </w:t>
      </w:r>
    </w:p>
    <w:p w14:paraId="170F744D" w14:textId="5382DD1C" w:rsidR="005719D8" w:rsidRPr="006140FD" w:rsidRDefault="00E63852" w:rsidP="00F34451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8"/>
          <w:sz w:val="28"/>
        </w:rPr>
      </w:pPr>
      <w:r>
        <w:rPr>
          <w:rFonts w:ascii="Times New Roman" w:hAnsi="Times New Roman"/>
          <w:iCs/>
          <w:spacing w:val="-4"/>
          <w:sz w:val="28"/>
        </w:rPr>
        <w:t>П</w:t>
      </w:r>
      <w:r w:rsidR="001D2DDE" w:rsidRPr="003C4BE3">
        <w:rPr>
          <w:rFonts w:ascii="Times New Roman" w:hAnsi="Times New Roman"/>
          <w:iCs/>
          <w:spacing w:val="-4"/>
          <w:sz w:val="28"/>
        </w:rPr>
        <w:t>роведена выборочная</w:t>
      </w:r>
      <w:r w:rsidR="001D2DDE" w:rsidRPr="00A27DB5">
        <w:rPr>
          <w:rFonts w:ascii="Times New Roman" w:hAnsi="Times New Roman"/>
          <w:iCs/>
          <w:sz w:val="28"/>
        </w:rPr>
        <w:t xml:space="preserve"> инвентаризация материальных запасов</w:t>
      </w:r>
      <w:r w:rsidR="001D2DDE">
        <w:rPr>
          <w:rFonts w:ascii="Times New Roman" w:hAnsi="Times New Roman"/>
          <w:iCs/>
          <w:sz w:val="28"/>
        </w:rPr>
        <w:t xml:space="preserve"> </w:t>
      </w:r>
      <w:r w:rsidR="003C4BE3">
        <w:rPr>
          <w:rFonts w:ascii="Times New Roman" w:hAnsi="Times New Roman"/>
          <w:iCs/>
          <w:sz w:val="28"/>
        </w:rPr>
        <w:t xml:space="preserve">и </w:t>
      </w:r>
      <w:r w:rsidR="003C4BE3" w:rsidRPr="00A27DB5">
        <w:rPr>
          <w:rFonts w:ascii="Times New Roman" w:hAnsi="Times New Roman"/>
          <w:iCs/>
          <w:sz w:val="28"/>
        </w:rPr>
        <w:t xml:space="preserve">основных средств </w:t>
      </w:r>
      <w:r w:rsidR="001D2DDE">
        <w:rPr>
          <w:rFonts w:ascii="Times New Roman" w:hAnsi="Times New Roman"/>
          <w:iCs/>
          <w:sz w:val="28"/>
        </w:rPr>
        <w:t xml:space="preserve">по </w:t>
      </w:r>
      <w:r w:rsidR="001D2DDE" w:rsidRPr="00A27DB5">
        <w:rPr>
          <w:rFonts w:ascii="Times New Roman" w:hAnsi="Times New Roman"/>
          <w:iCs/>
          <w:sz w:val="28"/>
        </w:rPr>
        <w:t>материально</w:t>
      </w:r>
      <w:r w:rsidR="001D2DDE">
        <w:rPr>
          <w:rFonts w:ascii="Times New Roman" w:hAnsi="Times New Roman"/>
          <w:iCs/>
          <w:sz w:val="28"/>
        </w:rPr>
        <w:t>-</w:t>
      </w:r>
      <w:r w:rsidR="001D2DDE" w:rsidRPr="00A27DB5">
        <w:rPr>
          <w:rFonts w:ascii="Times New Roman" w:hAnsi="Times New Roman"/>
          <w:iCs/>
          <w:sz w:val="28"/>
        </w:rPr>
        <w:t>ответственн</w:t>
      </w:r>
      <w:r w:rsidR="001D2DDE">
        <w:rPr>
          <w:rFonts w:ascii="Times New Roman" w:hAnsi="Times New Roman"/>
          <w:iCs/>
          <w:sz w:val="28"/>
        </w:rPr>
        <w:t>ым</w:t>
      </w:r>
      <w:r w:rsidR="001D2DDE" w:rsidRPr="00A27DB5">
        <w:rPr>
          <w:rFonts w:ascii="Times New Roman" w:hAnsi="Times New Roman"/>
          <w:iCs/>
          <w:sz w:val="28"/>
        </w:rPr>
        <w:t xml:space="preserve"> лиц</w:t>
      </w:r>
      <w:r w:rsidR="001D2DDE">
        <w:rPr>
          <w:rFonts w:ascii="Times New Roman" w:hAnsi="Times New Roman"/>
          <w:iCs/>
          <w:sz w:val="28"/>
        </w:rPr>
        <w:t>ам</w:t>
      </w:r>
      <w:r w:rsidR="001D2DDE" w:rsidRPr="00A27DB5">
        <w:rPr>
          <w:rFonts w:ascii="Times New Roman" w:hAnsi="Times New Roman"/>
          <w:iCs/>
          <w:sz w:val="28"/>
        </w:rPr>
        <w:t xml:space="preserve"> </w:t>
      </w:r>
      <w:r w:rsidRPr="00E63852">
        <w:rPr>
          <w:rFonts w:ascii="Times New Roman" w:hAnsi="Times New Roman"/>
          <w:iCs/>
          <w:sz w:val="28"/>
        </w:rPr>
        <w:t>в производственных и складских помещениях Учреждения</w:t>
      </w:r>
      <w:r w:rsidR="005719D8">
        <w:rPr>
          <w:rFonts w:ascii="Times New Roman" w:hAnsi="Times New Roman"/>
          <w:iCs/>
          <w:sz w:val="28"/>
        </w:rPr>
        <w:t>, в</w:t>
      </w:r>
      <w:r w:rsidR="00A27DB5" w:rsidRPr="00A27DB5">
        <w:rPr>
          <w:rFonts w:ascii="Times New Roman" w:hAnsi="Times New Roman"/>
          <w:iCs/>
          <w:sz w:val="28"/>
        </w:rPr>
        <w:t xml:space="preserve"> результате </w:t>
      </w:r>
      <w:r w:rsidR="005719D8" w:rsidRPr="00F34451">
        <w:rPr>
          <w:rFonts w:ascii="Times New Roman" w:hAnsi="Times New Roman"/>
          <w:iCs/>
          <w:sz w:val="28"/>
        </w:rPr>
        <w:t>которой</w:t>
      </w:r>
      <w:r w:rsidR="00A27DB5" w:rsidRPr="00F34451">
        <w:rPr>
          <w:rFonts w:ascii="Times New Roman" w:hAnsi="Times New Roman"/>
          <w:iCs/>
          <w:sz w:val="28"/>
        </w:rPr>
        <w:t xml:space="preserve"> выявлена недостача основных средств в количестве 8</w:t>
      </w:r>
      <w:r w:rsidR="005719D8" w:rsidRPr="00F34451">
        <w:rPr>
          <w:rFonts w:ascii="Times New Roman" w:hAnsi="Times New Roman"/>
          <w:iCs/>
          <w:sz w:val="28"/>
        </w:rPr>
        <w:t> </w:t>
      </w:r>
      <w:r w:rsidR="00A27DB5" w:rsidRPr="00F34451">
        <w:rPr>
          <w:rFonts w:ascii="Times New Roman" w:hAnsi="Times New Roman"/>
          <w:iCs/>
          <w:sz w:val="28"/>
        </w:rPr>
        <w:t>шт</w:t>
      </w:r>
      <w:r w:rsidR="005719D8" w:rsidRPr="00F34451">
        <w:rPr>
          <w:rFonts w:ascii="Times New Roman" w:hAnsi="Times New Roman"/>
          <w:iCs/>
          <w:sz w:val="28"/>
        </w:rPr>
        <w:t>.</w:t>
      </w:r>
      <w:r w:rsidR="00A27DB5" w:rsidRPr="00F34451">
        <w:rPr>
          <w:rFonts w:ascii="Times New Roman" w:hAnsi="Times New Roman"/>
          <w:iCs/>
          <w:sz w:val="28"/>
        </w:rPr>
        <w:t xml:space="preserve"> на </w:t>
      </w:r>
      <w:r w:rsidR="005719D8" w:rsidRPr="00F34451">
        <w:rPr>
          <w:rFonts w:ascii="Times New Roman" w:hAnsi="Times New Roman"/>
          <w:iCs/>
          <w:sz w:val="28"/>
        </w:rPr>
        <w:t xml:space="preserve">общую </w:t>
      </w:r>
      <w:r w:rsidR="00A27DB5" w:rsidRPr="00F34451">
        <w:rPr>
          <w:rFonts w:ascii="Times New Roman" w:hAnsi="Times New Roman"/>
          <w:iCs/>
          <w:sz w:val="28"/>
        </w:rPr>
        <w:t>сумму 79</w:t>
      </w:r>
      <w:r w:rsidR="00FD7FBB" w:rsidRPr="00F34451">
        <w:rPr>
          <w:rFonts w:ascii="Times New Roman" w:hAnsi="Times New Roman"/>
          <w:iCs/>
          <w:sz w:val="28"/>
        </w:rPr>
        <w:t> </w:t>
      </w:r>
      <w:r w:rsidR="00A27DB5" w:rsidRPr="00F34451">
        <w:rPr>
          <w:rFonts w:ascii="Times New Roman" w:hAnsi="Times New Roman"/>
          <w:iCs/>
          <w:sz w:val="28"/>
        </w:rPr>
        <w:t>880,59</w:t>
      </w:r>
      <w:r w:rsidR="00ED6921" w:rsidRPr="00F34451">
        <w:rPr>
          <w:rFonts w:ascii="Times New Roman" w:hAnsi="Times New Roman"/>
          <w:iCs/>
          <w:sz w:val="28"/>
        </w:rPr>
        <w:t> </w:t>
      </w:r>
      <w:r w:rsidR="00A27DB5" w:rsidRPr="00F34451">
        <w:rPr>
          <w:rFonts w:ascii="Times New Roman" w:hAnsi="Times New Roman"/>
          <w:iCs/>
          <w:sz w:val="28"/>
        </w:rPr>
        <w:t>руб.</w:t>
      </w:r>
      <w:r w:rsidR="00D11234" w:rsidRPr="00F34451">
        <w:rPr>
          <w:rFonts w:ascii="Times New Roman" w:hAnsi="Times New Roman"/>
          <w:iCs/>
          <w:sz w:val="28"/>
        </w:rPr>
        <w:t> </w:t>
      </w:r>
      <w:r w:rsidR="005719D8">
        <w:rPr>
          <w:rFonts w:ascii="Times New Roman" w:hAnsi="Times New Roman"/>
          <w:iCs/>
          <w:sz w:val="28"/>
        </w:rPr>
        <w:t>а также</w:t>
      </w:r>
      <w:r w:rsidR="005719D8" w:rsidRPr="00A27DB5">
        <w:rPr>
          <w:rFonts w:ascii="Times New Roman" w:hAnsi="Times New Roman"/>
          <w:iCs/>
          <w:sz w:val="28"/>
        </w:rPr>
        <w:t xml:space="preserve"> недостача материальных запасов на </w:t>
      </w:r>
      <w:r w:rsidR="005719D8">
        <w:rPr>
          <w:rFonts w:ascii="Times New Roman" w:hAnsi="Times New Roman"/>
          <w:iCs/>
          <w:sz w:val="28"/>
        </w:rPr>
        <w:t xml:space="preserve">общую </w:t>
      </w:r>
      <w:r w:rsidR="005719D8" w:rsidRPr="00A27DB5">
        <w:rPr>
          <w:rFonts w:ascii="Times New Roman" w:hAnsi="Times New Roman"/>
          <w:iCs/>
          <w:sz w:val="28"/>
        </w:rPr>
        <w:t xml:space="preserve">сумму </w:t>
      </w:r>
      <w:r w:rsidR="005719D8" w:rsidRPr="00F34451">
        <w:rPr>
          <w:rFonts w:ascii="Times New Roman" w:hAnsi="Times New Roman"/>
          <w:iCs/>
          <w:sz w:val="28"/>
        </w:rPr>
        <w:t>118 606,91 руб.</w:t>
      </w:r>
      <w:r w:rsidR="005719D8" w:rsidRPr="00A27DB5">
        <w:rPr>
          <w:rFonts w:ascii="Times New Roman" w:hAnsi="Times New Roman"/>
          <w:iCs/>
          <w:sz w:val="28"/>
        </w:rPr>
        <w:t xml:space="preserve"> </w:t>
      </w:r>
    </w:p>
    <w:p w14:paraId="5AD1F0C6" w14:textId="5E88618F" w:rsidR="00072388" w:rsidRDefault="00072388" w:rsidP="003762E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Одновременно в</w:t>
      </w:r>
      <w:r w:rsidRPr="00A27DB5">
        <w:rPr>
          <w:rFonts w:ascii="Times New Roman" w:hAnsi="Times New Roman"/>
          <w:iCs/>
          <w:sz w:val="28"/>
        </w:rPr>
        <w:t xml:space="preserve"> результате проведённой инвентаризации выявлены излишки гидростеклоизола ТКП-4,5 ХПП-2.1 в </w:t>
      </w:r>
      <w:r w:rsidRPr="00F34451">
        <w:rPr>
          <w:rFonts w:ascii="Times New Roman" w:hAnsi="Times New Roman"/>
          <w:iCs/>
          <w:sz w:val="28"/>
        </w:rPr>
        <w:t>количестве 6 шт.</w:t>
      </w:r>
      <w:r w:rsidRPr="00A27DB5">
        <w:rPr>
          <w:rFonts w:ascii="Times New Roman" w:hAnsi="Times New Roman"/>
          <w:iCs/>
          <w:sz w:val="28"/>
        </w:rPr>
        <w:t xml:space="preserve"> </w:t>
      </w:r>
    </w:p>
    <w:p w14:paraId="23505475" w14:textId="3ABB4614" w:rsidR="00715DD7" w:rsidRPr="002662DF" w:rsidRDefault="00A03A94" w:rsidP="0074529D">
      <w:pPr>
        <w:spacing w:before="60"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79212F">
        <w:rPr>
          <w:rFonts w:ascii="Times New Roman" w:hAnsi="Times New Roman"/>
          <w:sz w:val="28"/>
          <w:szCs w:val="28"/>
        </w:rPr>
        <w:t>5.</w:t>
      </w:r>
      <w:r w:rsidR="00664BCB">
        <w:rPr>
          <w:rFonts w:ascii="Times New Roman" w:hAnsi="Times New Roman"/>
          <w:sz w:val="28"/>
          <w:szCs w:val="28"/>
        </w:rPr>
        <w:t>18</w:t>
      </w:r>
      <w:r w:rsidRPr="0079212F">
        <w:rPr>
          <w:rFonts w:ascii="Times New Roman" w:hAnsi="Times New Roman"/>
          <w:sz w:val="28"/>
          <w:szCs w:val="28"/>
        </w:rPr>
        <w:t>.</w:t>
      </w:r>
      <w:r w:rsidR="0074529D">
        <w:rPr>
          <w:rFonts w:ascii="Times New Roman" w:hAnsi="Times New Roman"/>
          <w:sz w:val="28"/>
          <w:szCs w:val="28"/>
        </w:rPr>
        <w:t> </w:t>
      </w:r>
      <w:proofErr w:type="gramStart"/>
      <w:r w:rsidRPr="00A03A94">
        <w:rPr>
          <w:rFonts w:ascii="Times New Roman" w:hAnsi="Times New Roman"/>
          <w:sz w:val="28"/>
          <w:szCs w:val="28"/>
        </w:rPr>
        <w:t>В нарушение п.</w:t>
      </w:r>
      <w:r w:rsidR="0074529D">
        <w:rPr>
          <w:rFonts w:ascii="Times New Roman" w:hAnsi="Times New Roman"/>
          <w:sz w:val="28"/>
          <w:szCs w:val="28"/>
        </w:rPr>
        <w:t> </w:t>
      </w:r>
      <w:r w:rsidRPr="00A03A94">
        <w:rPr>
          <w:rFonts w:ascii="Times New Roman" w:hAnsi="Times New Roman"/>
          <w:sz w:val="28"/>
          <w:szCs w:val="28"/>
        </w:rPr>
        <w:t>46 приказа Мин</w:t>
      </w:r>
      <w:r w:rsidR="002662DF">
        <w:rPr>
          <w:rFonts w:ascii="Times New Roman" w:hAnsi="Times New Roman"/>
          <w:sz w:val="28"/>
          <w:szCs w:val="28"/>
        </w:rPr>
        <w:t xml:space="preserve">истерства </w:t>
      </w:r>
      <w:r w:rsidRPr="00A03A94">
        <w:rPr>
          <w:rFonts w:ascii="Times New Roman" w:hAnsi="Times New Roman"/>
          <w:sz w:val="28"/>
          <w:szCs w:val="28"/>
        </w:rPr>
        <w:t>фина</w:t>
      </w:r>
      <w:r w:rsidR="002662DF">
        <w:rPr>
          <w:rFonts w:ascii="Times New Roman" w:hAnsi="Times New Roman"/>
          <w:sz w:val="28"/>
          <w:szCs w:val="28"/>
        </w:rPr>
        <w:t>нсов</w:t>
      </w:r>
      <w:r w:rsidRPr="00A03A94">
        <w:rPr>
          <w:rFonts w:ascii="Times New Roman" w:hAnsi="Times New Roman"/>
          <w:sz w:val="28"/>
          <w:szCs w:val="28"/>
        </w:rPr>
        <w:t xml:space="preserve"> России от 01.12.2010 №</w:t>
      </w:r>
      <w:r>
        <w:rPr>
          <w:rFonts w:ascii="Times New Roman" w:hAnsi="Times New Roman"/>
          <w:sz w:val="28"/>
          <w:szCs w:val="28"/>
        </w:rPr>
        <w:t> </w:t>
      </w:r>
      <w:r w:rsidRPr="00A03A94">
        <w:rPr>
          <w:rFonts w:ascii="Times New Roman" w:hAnsi="Times New Roman"/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на </w:t>
      </w:r>
      <w:r w:rsidRPr="002662DF">
        <w:rPr>
          <w:rFonts w:ascii="Times New Roman" w:hAnsi="Times New Roman"/>
          <w:spacing w:val="-2"/>
          <w:sz w:val="28"/>
          <w:szCs w:val="28"/>
        </w:rPr>
        <w:t>объектах основных средств Учреждения отсутствовали  инвентарные номера.</w:t>
      </w:r>
      <w:proofErr w:type="gramEnd"/>
    </w:p>
    <w:p w14:paraId="2C0DB86B" w14:textId="030B6D81" w:rsidR="00FC0AF5" w:rsidRPr="00A065A5" w:rsidRDefault="00A065A5" w:rsidP="0065703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5A5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FC0AF5" w:rsidRPr="00A065A5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bookmarkStart w:id="10" w:name="_Hlk132810039"/>
      <w:bookmarkStart w:id="11" w:name="_Hlk111813315"/>
      <w:r w:rsidR="00FC0AF5" w:rsidRPr="00A065A5">
        <w:rPr>
          <w:rFonts w:ascii="Times New Roman" w:hAnsi="Times New Roman"/>
          <w:sz w:val="28"/>
        </w:rPr>
        <w:t xml:space="preserve">ГБУ «Жилищник </w:t>
      </w:r>
      <w:r w:rsidR="00AA27F0" w:rsidRPr="00A065A5">
        <w:rPr>
          <w:rFonts w:ascii="Times New Roman" w:hAnsi="Times New Roman"/>
          <w:sz w:val="28"/>
          <w:szCs w:val="28"/>
        </w:rPr>
        <w:t>Бутырского района</w:t>
      </w:r>
      <w:r w:rsidR="00FC0AF5" w:rsidRPr="00A065A5">
        <w:rPr>
          <w:rFonts w:ascii="Times New Roman" w:hAnsi="Times New Roman"/>
          <w:sz w:val="28"/>
        </w:rPr>
        <w:t>»</w:t>
      </w:r>
      <w:bookmarkEnd w:id="10"/>
      <w:r w:rsidR="00FC0AF5" w:rsidRPr="00A065A5">
        <w:rPr>
          <w:rFonts w:ascii="Times New Roman" w:hAnsi="Times New Roman"/>
          <w:sz w:val="28"/>
        </w:rPr>
        <w:t xml:space="preserve"> </w:t>
      </w:r>
      <w:bookmarkEnd w:id="11"/>
      <w:r w:rsidR="00FC0AF5" w:rsidRPr="00A065A5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14:paraId="3BDDBF1F" w14:textId="6905D2B0" w:rsidR="000852FB" w:rsidRPr="00BA33A4" w:rsidRDefault="00A065A5" w:rsidP="00711F42">
      <w:pPr>
        <w:pStyle w:val="af2"/>
        <w:spacing w:before="60"/>
        <w:ind w:right="-57" w:firstLine="567"/>
        <w:rPr>
          <w:rFonts w:asciiTheme="minorHAnsi" w:hAnsiTheme="minorHAnsi"/>
          <w:iCs/>
          <w:lang w:val="ru-RU"/>
        </w:rPr>
      </w:pPr>
      <w:r>
        <w:rPr>
          <w:szCs w:val="24"/>
          <w:lang w:val="ru-RU" w:eastAsia="ru-RU"/>
        </w:rPr>
        <w:t>6</w:t>
      </w:r>
      <w:r w:rsidR="000852FB" w:rsidRPr="002A2059">
        <w:rPr>
          <w:szCs w:val="24"/>
          <w:lang w:eastAsia="ru-RU"/>
        </w:rPr>
        <w:t>.1. </w:t>
      </w:r>
      <w:r w:rsidR="000852FB" w:rsidRPr="002A2059">
        <w:rPr>
          <w:lang w:eastAsia="ru-RU"/>
        </w:rPr>
        <w:t xml:space="preserve">Обеспечить возмещение на </w:t>
      </w:r>
      <w:proofErr w:type="spellStart"/>
      <w:r w:rsidR="000852FB" w:rsidRPr="002A2059">
        <w:rPr>
          <w:lang w:eastAsia="ru-RU"/>
        </w:rPr>
        <w:t>расч</w:t>
      </w:r>
      <w:r w:rsidR="000852FB" w:rsidRPr="002A2059">
        <w:rPr>
          <w:lang w:val="ru-RU" w:eastAsia="ru-RU"/>
        </w:rPr>
        <w:t>ё</w:t>
      </w:r>
      <w:r w:rsidR="000852FB" w:rsidRPr="002A2059">
        <w:rPr>
          <w:lang w:eastAsia="ru-RU"/>
        </w:rPr>
        <w:t>тный</w:t>
      </w:r>
      <w:proofErr w:type="spellEnd"/>
      <w:r w:rsidR="000852FB" w:rsidRPr="002A2059">
        <w:rPr>
          <w:lang w:eastAsia="ru-RU"/>
        </w:rPr>
        <w:t xml:space="preserve"> счет ГБУ</w:t>
      </w:r>
      <w:r w:rsidR="000852FB" w:rsidRPr="002A2059">
        <w:rPr>
          <w:lang w:val="ru-RU" w:eastAsia="ru-RU"/>
        </w:rPr>
        <w:t> </w:t>
      </w:r>
      <w:r w:rsidR="000852FB" w:rsidRPr="002A2059">
        <w:rPr>
          <w:lang w:eastAsia="ru-RU"/>
        </w:rPr>
        <w:t xml:space="preserve">«Жилищник </w:t>
      </w:r>
      <w:r w:rsidR="000852FB" w:rsidRPr="002A2059">
        <w:t>Бутырского района</w:t>
      </w:r>
      <w:r w:rsidR="000852FB" w:rsidRPr="002A2059">
        <w:rPr>
          <w:lang w:eastAsia="ru-RU"/>
        </w:rPr>
        <w:t xml:space="preserve">» неправомерно израсходованных средств в сумме </w:t>
      </w:r>
      <w:r w:rsidR="000852FB" w:rsidRPr="00BA33A4">
        <w:rPr>
          <w:iCs/>
        </w:rPr>
        <w:t>121 619,71</w:t>
      </w:r>
      <w:r w:rsidR="00334EB5" w:rsidRPr="00BA33A4">
        <w:rPr>
          <w:iCs/>
          <w:lang w:val="ru-RU"/>
        </w:rPr>
        <w:t> </w:t>
      </w:r>
      <w:r w:rsidR="000852FB" w:rsidRPr="00BA33A4">
        <w:rPr>
          <w:iCs/>
        </w:rPr>
        <w:t>руб.</w:t>
      </w:r>
      <w:r w:rsidR="000852FB" w:rsidRPr="00BA33A4">
        <w:rPr>
          <w:rFonts w:ascii="Times New Roman Полужирный" w:hAnsi="Times New Roman Полужирный"/>
          <w:iCs/>
        </w:rPr>
        <w:t xml:space="preserve"> </w:t>
      </w:r>
      <w:bookmarkStart w:id="12" w:name="_GoBack"/>
      <w:bookmarkEnd w:id="12"/>
    </w:p>
    <w:p w14:paraId="44F9EF37" w14:textId="40B33921" w:rsidR="000852FB" w:rsidRPr="00BA33A4" w:rsidRDefault="00A065A5" w:rsidP="00711F42">
      <w:pPr>
        <w:pStyle w:val="af2"/>
        <w:spacing w:before="60"/>
        <w:ind w:right="-57" w:firstLine="567"/>
        <w:rPr>
          <w:lang w:val="ru-RU"/>
        </w:rPr>
      </w:pPr>
      <w:r w:rsidRPr="00BA33A4">
        <w:rPr>
          <w:spacing w:val="-4"/>
          <w:lang w:val="ru-RU"/>
        </w:rPr>
        <w:t>6</w:t>
      </w:r>
      <w:r w:rsidR="000852FB" w:rsidRPr="00BA33A4">
        <w:rPr>
          <w:spacing w:val="-4"/>
        </w:rPr>
        <w:t>.2. </w:t>
      </w:r>
      <w:bookmarkStart w:id="13" w:name="_Hlk101168001"/>
      <w:r w:rsidR="000852FB" w:rsidRPr="00BA33A4">
        <w:rPr>
          <w:spacing w:val="-4"/>
        </w:rPr>
        <w:t xml:space="preserve">Возместить выявленную недостачу </w:t>
      </w:r>
      <w:r w:rsidR="000852FB" w:rsidRPr="00BA33A4">
        <w:rPr>
          <w:iCs/>
        </w:rPr>
        <w:t xml:space="preserve">материальных ценностей в </w:t>
      </w:r>
      <w:r w:rsidR="00334EB5" w:rsidRPr="00BA33A4">
        <w:rPr>
          <w:iCs/>
          <w:lang w:val="ru-RU"/>
        </w:rPr>
        <w:t xml:space="preserve">общей </w:t>
      </w:r>
      <w:r w:rsidR="000852FB" w:rsidRPr="00BA33A4">
        <w:rPr>
          <w:iCs/>
        </w:rPr>
        <w:t xml:space="preserve">сумме </w:t>
      </w:r>
      <w:r w:rsidR="000852FB" w:rsidRPr="00BA33A4">
        <w:rPr>
          <w:lang w:val="ru-RU"/>
        </w:rPr>
        <w:t>198 487,50</w:t>
      </w:r>
      <w:r w:rsidR="000852FB" w:rsidRPr="00BA33A4">
        <w:t xml:space="preserve"> руб. </w:t>
      </w:r>
    </w:p>
    <w:p w14:paraId="435ADA7C" w14:textId="3A701DBC" w:rsidR="000852FB" w:rsidRDefault="00A065A5" w:rsidP="00711F42">
      <w:pPr>
        <w:suppressAutoHyphens/>
        <w:spacing w:before="60" w:after="0" w:line="300" w:lineRule="exact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3A4">
        <w:rPr>
          <w:rFonts w:ascii="Times New Roman" w:hAnsi="Times New Roman"/>
          <w:sz w:val="28"/>
        </w:rPr>
        <w:t>6</w:t>
      </w:r>
      <w:r w:rsidR="000852FB" w:rsidRPr="00BA33A4">
        <w:rPr>
          <w:rFonts w:ascii="Times New Roman" w:hAnsi="Times New Roman"/>
          <w:sz w:val="28"/>
        </w:rPr>
        <w:t>.3. </w:t>
      </w:r>
      <w:r w:rsidR="000852FB" w:rsidRPr="00BA33A4">
        <w:rPr>
          <w:rFonts w:ascii="Times New Roman" w:eastAsia="Times New Roman" w:hAnsi="Times New Roman"/>
          <w:sz w:val="28"/>
          <w:szCs w:val="28"/>
          <w:lang w:eastAsia="ru-RU"/>
        </w:rPr>
        <w:t>Излишки гидростеклоизола</w:t>
      </w:r>
      <w:r w:rsidR="00334EB5" w:rsidRPr="00334EB5">
        <w:rPr>
          <w:rFonts w:ascii="Times New Roman" w:hAnsi="Times New Roman"/>
          <w:iCs/>
          <w:sz w:val="28"/>
        </w:rPr>
        <w:t xml:space="preserve"> </w:t>
      </w:r>
      <w:r w:rsidR="00334EB5" w:rsidRPr="002D7D7F">
        <w:rPr>
          <w:rFonts w:ascii="Times New Roman" w:hAnsi="Times New Roman"/>
          <w:iCs/>
          <w:sz w:val="28"/>
        </w:rPr>
        <w:t>ТКП-4,5 ХПП-2.1</w:t>
      </w:r>
      <w:r w:rsidR="000852FB" w:rsidRPr="00334E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52FB" w:rsidRPr="00E5548E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выявленные при </w:t>
      </w:r>
      <w:r w:rsidR="000852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проведении </w:t>
      </w:r>
      <w:r w:rsidR="000852FB" w:rsidRPr="00E5548E">
        <w:rPr>
          <w:rFonts w:ascii="Times New Roman" w:eastAsia="Times New Roman" w:hAnsi="Times New Roman"/>
          <w:sz w:val="28"/>
          <w:szCs w:val="28"/>
          <w:lang w:eastAsia="ru-RU"/>
        </w:rPr>
        <w:t>инвентаризации, принять на баланс Учреждения</w:t>
      </w:r>
      <w:r w:rsidR="00334EB5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</w:t>
      </w:r>
      <w:r w:rsidR="000852FB" w:rsidRPr="00E554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5DE725" w14:textId="30A42968" w:rsidR="00334EB5" w:rsidRPr="003C2ADF" w:rsidRDefault="00A065A5" w:rsidP="00711F42">
      <w:pPr>
        <w:pStyle w:val="31"/>
        <w:spacing w:before="60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  <w:lang w:eastAsia="ru-RU"/>
        </w:rPr>
        <w:t>6</w:t>
      </w:r>
      <w:r w:rsidR="00334EB5" w:rsidRPr="003C2ADF">
        <w:rPr>
          <w:i w:val="0"/>
          <w:sz w:val="28"/>
          <w:szCs w:val="28"/>
          <w:lang w:eastAsia="ru-RU"/>
        </w:rPr>
        <w:t>.4. </w:t>
      </w:r>
      <w:r w:rsidR="00334EB5" w:rsidRPr="003C2ADF">
        <w:rPr>
          <w:bCs/>
          <w:i w:val="0"/>
          <w:sz w:val="28"/>
          <w:szCs w:val="28"/>
        </w:rPr>
        <w:t xml:space="preserve">Документально подтвердить использование материальных запасов </w:t>
      </w:r>
      <w:r w:rsidR="00334EB5" w:rsidRPr="003C2ADF">
        <w:rPr>
          <w:i w:val="0"/>
          <w:sz w:val="28"/>
          <w:szCs w:val="28"/>
        </w:rPr>
        <w:t xml:space="preserve">на общую </w:t>
      </w:r>
      <w:r w:rsidR="00334EB5" w:rsidRPr="003C2ADF">
        <w:rPr>
          <w:i w:val="0"/>
          <w:spacing w:val="-8"/>
          <w:sz w:val="28"/>
          <w:szCs w:val="28"/>
        </w:rPr>
        <w:t xml:space="preserve">сумму </w:t>
      </w:r>
      <w:r w:rsidR="00AE6125" w:rsidRPr="00A065A5">
        <w:rPr>
          <w:i w:val="0"/>
          <w:sz w:val="28"/>
        </w:rPr>
        <w:t>527 643,77 руб.</w:t>
      </w:r>
      <w:r w:rsidR="00334EB5" w:rsidRPr="00A065A5">
        <w:rPr>
          <w:i w:val="0"/>
          <w:sz w:val="28"/>
          <w:szCs w:val="28"/>
        </w:rPr>
        <w:t>,</w:t>
      </w:r>
      <w:r w:rsidR="00334EB5" w:rsidRPr="00AE6125">
        <w:rPr>
          <w:i w:val="0"/>
          <w:sz w:val="28"/>
          <w:szCs w:val="28"/>
        </w:rPr>
        <w:t xml:space="preserve"> приобретённых согласно гражданско-</w:t>
      </w:r>
      <w:r w:rsidR="00334EB5" w:rsidRPr="003C2ADF">
        <w:rPr>
          <w:i w:val="0"/>
          <w:spacing w:val="-4"/>
          <w:sz w:val="28"/>
          <w:szCs w:val="28"/>
        </w:rPr>
        <w:t xml:space="preserve">правовым договорам: </w:t>
      </w:r>
      <w:r w:rsidR="003C2ADF" w:rsidRPr="003C2ADF">
        <w:rPr>
          <w:i w:val="0"/>
          <w:spacing w:val="-4"/>
          <w:sz w:val="28"/>
          <w:szCs w:val="28"/>
        </w:rPr>
        <w:t>от 02.02.2023 № 7015/23-2023, от 17.03.2023 № 294980,</w:t>
      </w:r>
      <w:r w:rsidR="003C2ADF" w:rsidRPr="003C2ADF">
        <w:rPr>
          <w:i w:val="0"/>
          <w:sz w:val="28"/>
          <w:szCs w:val="28"/>
        </w:rPr>
        <w:t xml:space="preserve"> от 15.05.2023 № 308360, от 27.07.2023 № 6528956, </w:t>
      </w:r>
      <w:r w:rsidR="003C2ADF" w:rsidRPr="003C2ADF">
        <w:rPr>
          <w:i w:val="0"/>
          <w:sz w:val="28"/>
        </w:rPr>
        <w:t>от</w:t>
      </w:r>
      <w:r w:rsidR="003C2ADF" w:rsidRPr="003C2ADF">
        <w:rPr>
          <w:i w:val="0"/>
        </w:rPr>
        <w:t xml:space="preserve"> </w:t>
      </w:r>
      <w:r w:rsidR="003C2ADF" w:rsidRPr="003C2ADF">
        <w:rPr>
          <w:i w:val="0"/>
          <w:sz w:val="28"/>
        </w:rPr>
        <w:t>17.03.2023 № 294070.</w:t>
      </w:r>
      <w:r w:rsidR="00334EB5" w:rsidRPr="003C2ADF">
        <w:rPr>
          <w:i w:val="0"/>
          <w:sz w:val="28"/>
          <w:szCs w:val="28"/>
          <w:lang w:eastAsia="ar-SA"/>
        </w:rPr>
        <w:t xml:space="preserve"> </w:t>
      </w:r>
      <w:r w:rsidR="00334EB5" w:rsidRPr="003C2ADF">
        <w:rPr>
          <w:bCs/>
          <w:i w:val="0"/>
          <w:sz w:val="28"/>
          <w:szCs w:val="28"/>
        </w:rPr>
        <w:t>При</w:t>
      </w:r>
      <w:r w:rsidR="00334EB5" w:rsidRPr="003C2ADF">
        <w:rPr>
          <w:i w:val="0"/>
          <w:sz w:val="28"/>
          <w:szCs w:val="28"/>
        </w:rPr>
        <w:t xml:space="preserve"> отсутствии документального подтверждения возместить на расчетный счет ГБУ «</w:t>
      </w:r>
      <w:r w:rsidR="00334EB5" w:rsidRPr="003C2ADF">
        <w:rPr>
          <w:i w:val="0"/>
          <w:sz w:val="28"/>
        </w:rPr>
        <w:t>Жилищник Бутырского района</w:t>
      </w:r>
      <w:r w:rsidR="00334EB5" w:rsidRPr="003C2ADF">
        <w:rPr>
          <w:i w:val="0"/>
          <w:sz w:val="28"/>
          <w:szCs w:val="28"/>
        </w:rPr>
        <w:t xml:space="preserve">» стоимость необоснованно </w:t>
      </w:r>
      <w:r w:rsidR="00334EB5" w:rsidRPr="003C2ADF">
        <w:rPr>
          <w:i w:val="0"/>
          <w:sz w:val="28"/>
          <w:szCs w:val="28"/>
          <w:lang w:eastAsia="ar-SA"/>
        </w:rPr>
        <w:t xml:space="preserve">списанных </w:t>
      </w:r>
      <w:r w:rsidR="00334EB5" w:rsidRPr="003C2ADF">
        <w:rPr>
          <w:i w:val="0"/>
          <w:sz w:val="28"/>
          <w:szCs w:val="28"/>
        </w:rPr>
        <w:t>материальных запасов.</w:t>
      </w:r>
    </w:p>
    <w:p w14:paraId="0F7CA828" w14:textId="20963A68" w:rsidR="000852FB" w:rsidRPr="00711F42" w:rsidRDefault="00A065A5" w:rsidP="00711F42">
      <w:pPr>
        <w:pStyle w:val="31"/>
        <w:spacing w:before="60"/>
        <w:ind w:firstLine="567"/>
        <w:rPr>
          <w:sz w:val="28"/>
          <w:szCs w:val="28"/>
        </w:rPr>
      </w:pPr>
      <w:r>
        <w:rPr>
          <w:i w:val="0"/>
          <w:iCs w:val="0"/>
          <w:sz w:val="28"/>
          <w:szCs w:val="28"/>
          <w:lang w:eastAsia="ru-RU"/>
        </w:rPr>
        <w:lastRenderedPageBreak/>
        <w:t>6</w:t>
      </w:r>
      <w:r w:rsidR="000852FB" w:rsidRPr="00D307BD">
        <w:rPr>
          <w:i w:val="0"/>
          <w:iCs w:val="0"/>
          <w:sz w:val="28"/>
          <w:szCs w:val="28"/>
          <w:lang w:eastAsia="ru-RU"/>
        </w:rPr>
        <w:t>.</w:t>
      </w:r>
      <w:r w:rsidR="00E95759">
        <w:rPr>
          <w:i w:val="0"/>
          <w:iCs w:val="0"/>
          <w:sz w:val="28"/>
          <w:szCs w:val="28"/>
          <w:lang w:eastAsia="ru-RU"/>
        </w:rPr>
        <w:t>5</w:t>
      </w:r>
      <w:r w:rsidR="000852FB" w:rsidRPr="00D307BD">
        <w:rPr>
          <w:i w:val="0"/>
          <w:iCs w:val="0"/>
          <w:sz w:val="28"/>
          <w:szCs w:val="28"/>
          <w:lang w:eastAsia="ru-RU"/>
        </w:rPr>
        <w:t xml:space="preserve">. Обеспечить проведение претензионной работы по факту </w:t>
      </w:r>
      <w:r w:rsidR="000852FB" w:rsidRPr="00F70596">
        <w:rPr>
          <w:i w:val="0"/>
          <w:iCs w:val="0"/>
          <w:spacing w:val="-4"/>
          <w:sz w:val="28"/>
          <w:szCs w:val="28"/>
          <w:lang w:eastAsia="ru-RU"/>
        </w:rPr>
        <w:t>нарушения срок</w:t>
      </w:r>
      <w:r w:rsidR="00F70596" w:rsidRPr="00F70596">
        <w:rPr>
          <w:i w:val="0"/>
          <w:iCs w:val="0"/>
          <w:spacing w:val="-4"/>
          <w:sz w:val="28"/>
          <w:szCs w:val="28"/>
          <w:lang w:eastAsia="ru-RU"/>
        </w:rPr>
        <w:t xml:space="preserve">а </w:t>
      </w:r>
      <w:r w:rsidR="00F70596" w:rsidRPr="00F70596">
        <w:rPr>
          <w:i w:val="0"/>
          <w:spacing w:val="-4"/>
          <w:sz w:val="28"/>
        </w:rPr>
        <w:t xml:space="preserve">выполнения работ </w:t>
      </w:r>
      <w:r w:rsidR="00C42678" w:rsidRPr="00F70596">
        <w:rPr>
          <w:i w:val="0"/>
          <w:spacing w:val="-4"/>
          <w:sz w:val="28"/>
        </w:rPr>
        <w:t xml:space="preserve">по </w:t>
      </w:r>
      <w:r w:rsidR="00C42678" w:rsidRPr="00F70596">
        <w:rPr>
          <w:bCs/>
          <w:i w:val="0"/>
          <w:spacing w:val="-4"/>
          <w:sz w:val="28"/>
          <w:szCs w:val="28"/>
        </w:rPr>
        <w:t>гражданско</w:t>
      </w:r>
      <w:r w:rsidR="00C42678" w:rsidRPr="00C42678">
        <w:rPr>
          <w:bCs/>
          <w:i w:val="0"/>
          <w:sz w:val="28"/>
          <w:szCs w:val="28"/>
        </w:rPr>
        <w:t xml:space="preserve">-правовому договору </w:t>
      </w:r>
      <w:r w:rsidR="00C42678" w:rsidRPr="00C42678">
        <w:rPr>
          <w:i w:val="0"/>
          <w:sz w:val="28"/>
        </w:rPr>
        <w:t>от 15.05.2023 № 309052</w:t>
      </w:r>
      <w:r w:rsidR="00C42678" w:rsidRPr="00F7646A">
        <w:rPr>
          <w:i w:val="0"/>
          <w:spacing w:val="-4"/>
          <w:sz w:val="28"/>
        </w:rPr>
        <w:t xml:space="preserve"> </w:t>
      </w:r>
      <w:r w:rsidR="000852FB" w:rsidRPr="00D307BD">
        <w:rPr>
          <w:i w:val="0"/>
          <w:iCs w:val="0"/>
          <w:sz w:val="28"/>
          <w:szCs w:val="28"/>
          <w:lang w:eastAsia="ru-RU"/>
        </w:rPr>
        <w:t xml:space="preserve">и взыскание неустойки (пени) </w:t>
      </w:r>
      <w:r w:rsidR="000852FB" w:rsidRPr="00711F42">
        <w:rPr>
          <w:i w:val="0"/>
          <w:iCs w:val="0"/>
          <w:sz w:val="28"/>
          <w:szCs w:val="28"/>
          <w:lang w:eastAsia="ru-RU"/>
        </w:rPr>
        <w:t>в сумме</w:t>
      </w:r>
      <w:r w:rsidR="000852FB" w:rsidRPr="00711F42">
        <w:rPr>
          <w:sz w:val="28"/>
          <w:szCs w:val="28"/>
          <w:lang w:eastAsia="ru-RU"/>
        </w:rPr>
        <w:t xml:space="preserve"> </w:t>
      </w:r>
      <w:r w:rsidR="000852FB" w:rsidRPr="00A065A5">
        <w:rPr>
          <w:i w:val="0"/>
          <w:sz w:val="28"/>
        </w:rPr>
        <w:t>124</w:t>
      </w:r>
      <w:r w:rsidR="00F70596" w:rsidRPr="00A065A5">
        <w:rPr>
          <w:i w:val="0"/>
          <w:sz w:val="28"/>
        </w:rPr>
        <w:t> </w:t>
      </w:r>
      <w:r w:rsidR="000852FB" w:rsidRPr="00A065A5">
        <w:rPr>
          <w:i w:val="0"/>
          <w:sz w:val="28"/>
        </w:rPr>
        <w:t>589,56</w:t>
      </w:r>
      <w:r w:rsidR="00F70596" w:rsidRPr="00A065A5">
        <w:rPr>
          <w:i w:val="0"/>
          <w:sz w:val="28"/>
        </w:rPr>
        <w:t> </w:t>
      </w:r>
      <w:r w:rsidR="000852FB" w:rsidRPr="00A065A5">
        <w:rPr>
          <w:i w:val="0"/>
          <w:sz w:val="28"/>
        </w:rPr>
        <w:t>руб.</w:t>
      </w:r>
      <w:r w:rsidR="000852FB" w:rsidRPr="00711F42">
        <w:rPr>
          <w:b/>
          <w:i w:val="0"/>
          <w:sz w:val="28"/>
        </w:rPr>
        <w:t xml:space="preserve"> </w:t>
      </w:r>
    </w:p>
    <w:p w14:paraId="3CB870E6" w14:textId="266EB5B3" w:rsidR="002F79FD" w:rsidRPr="00356D23" w:rsidRDefault="00A065A5" w:rsidP="00711F42">
      <w:pPr>
        <w:pStyle w:val="31"/>
        <w:spacing w:before="60" w:line="300" w:lineRule="exact"/>
        <w:ind w:firstLine="567"/>
        <w:rPr>
          <w:sz w:val="28"/>
        </w:rPr>
      </w:pPr>
      <w:r>
        <w:rPr>
          <w:i w:val="0"/>
          <w:sz w:val="28"/>
        </w:rPr>
        <w:t>6</w:t>
      </w:r>
      <w:r w:rsidR="000852FB" w:rsidRPr="00356D23">
        <w:rPr>
          <w:i w:val="0"/>
          <w:sz w:val="28"/>
        </w:rPr>
        <w:t>.</w:t>
      </w:r>
      <w:r w:rsidR="002F79FD" w:rsidRPr="00356D23">
        <w:rPr>
          <w:i w:val="0"/>
          <w:sz w:val="28"/>
        </w:rPr>
        <w:t>6</w:t>
      </w:r>
      <w:r w:rsidR="000852FB" w:rsidRPr="00356D23">
        <w:rPr>
          <w:i w:val="0"/>
          <w:sz w:val="28"/>
        </w:rPr>
        <w:t xml:space="preserve">. Обеспечить оформление </w:t>
      </w:r>
      <w:r w:rsidR="002F79FD" w:rsidRPr="00356D23">
        <w:rPr>
          <w:i w:val="0"/>
          <w:sz w:val="28"/>
        </w:rPr>
        <w:t>А</w:t>
      </w:r>
      <w:r w:rsidR="000852FB" w:rsidRPr="00356D23">
        <w:rPr>
          <w:i w:val="0"/>
          <w:sz w:val="28"/>
        </w:rPr>
        <w:t>кта сдачи-приемки выполненных работ</w:t>
      </w:r>
      <w:r w:rsidR="002F79FD" w:rsidRPr="00356D23">
        <w:rPr>
          <w:i w:val="0"/>
          <w:sz w:val="28"/>
        </w:rPr>
        <w:t xml:space="preserve"> в соответствии с гражданско-правовым договором от 15.05.2023 № 309052</w:t>
      </w:r>
      <w:r>
        <w:rPr>
          <w:i w:val="0"/>
          <w:sz w:val="28"/>
        </w:rPr>
        <w:t>.</w:t>
      </w:r>
    </w:p>
    <w:bookmarkEnd w:id="13"/>
    <w:p w14:paraId="42819580" w14:textId="1D152013" w:rsidR="000852FB" w:rsidRDefault="00A065A5" w:rsidP="00711F42">
      <w:pPr>
        <w:pStyle w:val="af2"/>
        <w:spacing w:before="60"/>
        <w:ind w:right="-57" w:firstLine="567"/>
        <w:rPr>
          <w:szCs w:val="24"/>
          <w:lang w:val="ru-RU" w:eastAsia="ru-RU"/>
        </w:rPr>
      </w:pPr>
      <w:r>
        <w:rPr>
          <w:lang w:val="ru-RU"/>
        </w:rPr>
        <w:t>6</w:t>
      </w:r>
      <w:r w:rsidR="000852FB" w:rsidRPr="00E96B53">
        <w:rPr>
          <w:lang w:val="ru-RU"/>
        </w:rPr>
        <w:t>.</w:t>
      </w:r>
      <w:r w:rsidR="002F79FD" w:rsidRPr="00E96B53">
        <w:rPr>
          <w:lang w:val="ru-RU"/>
        </w:rPr>
        <w:t>7</w:t>
      </w:r>
      <w:r w:rsidR="000852FB" w:rsidRPr="00E96B53">
        <w:rPr>
          <w:lang w:val="ru-RU"/>
        </w:rPr>
        <w:t>. </w:t>
      </w:r>
      <w:r w:rsidR="000852FB" w:rsidRPr="00E96B53"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0852FB" w:rsidRPr="00E96B53">
        <w:rPr>
          <w:szCs w:val="24"/>
          <w:lang w:eastAsia="ru-RU"/>
        </w:rPr>
        <w:t>организовать эффективный контроль</w:t>
      </w:r>
      <w:r w:rsidR="000852FB" w:rsidRPr="00E96B53">
        <w:rPr>
          <w:szCs w:val="24"/>
          <w:lang w:val="ru-RU" w:eastAsia="ru-RU"/>
        </w:rPr>
        <w:t xml:space="preserve"> за</w:t>
      </w:r>
      <w:r w:rsidR="000852FB" w:rsidRPr="00E96B53">
        <w:rPr>
          <w:spacing w:val="-4"/>
          <w:shd w:val="clear" w:color="auto" w:fill="FFFFFF"/>
          <w:lang w:val="ru-RU"/>
        </w:rPr>
        <w:t xml:space="preserve"> </w:t>
      </w:r>
      <w:r w:rsidR="000852FB" w:rsidRPr="00E96B53">
        <w:rPr>
          <w:spacing w:val="-4"/>
          <w:szCs w:val="24"/>
          <w:lang w:val="ru-RU" w:eastAsia="ru-RU"/>
        </w:rPr>
        <w:t>приёмкой и оплатой выполненных</w:t>
      </w:r>
      <w:r w:rsidR="000852FB" w:rsidRPr="00E96B53">
        <w:rPr>
          <w:szCs w:val="24"/>
          <w:lang w:val="ru-RU" w:eastAsia="ru-RU"/>
        </w:rPr>
        <w:t xml:space="preserve"> работ </w:t>
      </w:r>
      <w:bookmarkStart w:id="14" w:name="_Hlk132810818"/>
      <w:r w:rsidR="000852FB" w:rsidRPr="00E96B53">
        <w:rPr>
          <w:szCs w:val="24"/>
          <w:lang w:val="ru-RU" w:eastAsia="ru-RU"/>
        </w:rPr>
        <w:t>(поставленных товаров)</w:t>
      </w:r>
      <w:bookmarkEnd w:id="14"/>
      <w:r w:rsidR="000852FB" w:rsidRPr="00E96B53">
        <w:rPr>
          <w:szCs w:val="24"/>
          <w:lang w:val="ru-RU" w:eastAsia="ru-RU"/>
        </w:rPr>
        <w:t xml:space="preserve">, </w:t>
      </w:r>
      <w:bookmarkStart w:id="15" w:name="_Hlk132810765"/>
      <w:r w:rsidR="000852FB" w:rsidRPr="00E96B53">
        <w:rPr>
          <w:szCs w:val="24"/>
          <w:lang w:val="ru-RU" w:eastAsia="ru-RU"/>
        </w:rPr>
        <w:t xml:space="preserve">учётом, </w:t>
      </w:r>
      <w:r w:rsidR="00E96B53" w:rsidRPr="00E96B53">
        <w:rPr>
          <w:szCs w:val="24"/>
          <w:lang w:val="ru-RU" w:eastAsia="ru-RU"/>
        </w:rPr>
        <w:t xml:space="preserve">сохранностью, </w:t>
      </w:r>
      <w:r w:rsidR="000852FB" w:rsidRPr="00E96B53">
        <w:rPr>
          <w:szCs w:val="24"/>
          <w:lang w:val="ru-RU" w:eastAsia="ru-RU"/>
        </w:rPr>
        <w:t>использованием</w:t>
      </w:r>
      <w:r w:rsidR="00E96B53" w:rsidRPr="00E96B53">
        <w:rPr>
          <w:szCs w:val="24"/>
          <w:lang w:val="ru-RU" w:eastAsia="ru-RU"/>
        </w:rPr>
        <w:t xml:space="preserve"> </w:t>
      </w:r>
      <w:r w:rsidR="000852FB" w:rsidRPr="00E96B53">
        <w:rPr>
          <w:szCs w:val="24"/>
          <w:lang w:val="ru-RU" w:eastAsia="ru-RU"/>
        </w:rPr>
        <w:t xml:space="preserve">и списанием поставленных товаров, </w:t>
      </w:r>
      <w:bookmarkEnd w:id="15"/>
      <w:r w:rsidR="000852FB" w:rsidRPr="00E96B53">
        <w:rPr>
          <w:szCs w:val="24"/>
          <w:lang w:val="ru-RU" w:eastAsia="ru-RU"/>
        </w:rPr>
        <w:t>ведением претензионной работы</w:t>
      </w:r>
      <w:r w:rsidR="000852FB" w:rsidRPr="00E96B53">
        <w:rPr>
          <w:lang w:val="ru-RU"/>
        </w:rPr>
        <w:t>,</w:t>
      </w:r>
      <w:r w:rsidR="000852FB" w:rsidRPr="00E96B53">
        <w:t xml:space="preserve"> </w:t>
      </w:r>
      <w:r w:rsidR="000852FB" w:rsidRPr="00E96B53">
        <w:rPr>
          <w:szCs w:val="24"/>
          <w:lang w:eastAsia="ru-RU"/>
        </w:rPr>
        <w:t xml:space="preserve">соблюдением </w:t>
      </w:r>
      <w:r w:rsidR="000852FB" w:rsidRPr="00E96B53">
        <w:rPr>
          <w:szCs w:val="24"/>
          <w:lang w:val="ru-RU" w:eastAsia="ru-RU"/>
        </w:rPr>
        <w:t xml:space="preserve">порядка и </w:t>
      </w:r>
      <w:r w:rsidR="000852FB" w:rsidRPr="00E96B53">
        <w:rPr>
          <w:szCs w:val="24"/>
          <w:lang w:eastAsia="ru-RU"/>
        </w:rPr>
        <w:t xml:space="preserve">сроков </w:t>
      </w:r>
      <w:r w:rsidR="000852FB" w:rsidRPr="00E96B53">
        <w:rPr>
          <w:iCs/>
        </w:rPr>
        <w:t>размещени</w:t>
      </w:r>
      <w:r w:rsidR="000852FB" w:rsidRPr="00E96B53">
        <w:rPr>
          <w:iCs/>
          <w:lang w:val="ru-RU"/>
        </w:rPr>
        <w:t>я</w:t>
      </w:r>
      <w:r w:rsidR="000852FB" w:rsidRPr="00E96B53">
        <w:rPr>
          <w:iCs/>
        </w:rPr>
        <w:t xml:space="preserve"> информации </w:t>
      </w:r>
      <w:r w:rsidR="000852FB" w:rsidRPr="00E96B53">
        <w:rPr>
          <w:iCs/>
          <w:lang w:val="ru-RU"/>
        </w:rPr>
        <w:t>и документов в ЕИС и ЕАИСТ</w:t>
      </w:r>
      <w:r w:rsidR="000852FB" w:rsidRPr="00E96B53">
        <w:rPr>
          <w:iCs/>
        </w:rPr>
        <w:t>.</w:t>
      </w:r>
      <w:r w:rsidR="000852FB" w:rsidRPr="0095604B">
        <w:rPr>
          <w:szCs w:val="24"/>
          <w:lang w:eastAsia="ru-RU"/>
        </w:rPr>
        <w:t xml:space="preserve"> </w:t>
      </w:r>
    </w:p>
    <w:p w14:paraId="00511BB5" w14:textId="3B036171" w:rsidR="000852FB" w:rsidRPr="0095604B" w:rsidRDefault="00A065A5" w:rsidP="00711F42">
      <w:pPr>
        <w:pStyle w:val="af2"/>
        <w:spacing w:before="60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0852FB" w:rsidRPr="0095604B">
        <w:t>.</w:t>
      </w:r>
      <w:r w:rsidR="002F79FD">
        <w:rPr>
          <w:lang w:val="ru-RU"/>
        </w:rPr>
        <w:t>8</w:t>
      </w:r>
      <w:r w:rsidR="000852FB" w:rsidRPr="0095604B">
        <w:t xml:space="preserve">. Привлечь к дисциплинарной ответственности лиц, допустивших нарушение требований Федерального закона от 18.07.2011 № 223-ФЗ и иных нормативных актов, регламентирующих порядок осуществления закупок, не обеспечивших контроль за приёмкой </w:t>
      </w:r>
      <w:r w:rsidR="00356D23" w:rsidRPr="00E96B53">
        <w:rPr>
          <w:spacing w:val="-4"/>
          <w:szCs w:val="24"/>
          <w:lang w:val="ru-RU" w:eastAsia="ru-RU"/>
        </w:rPr>
        <w:t xml:space="preserve">и оплатой </w:t>
      </w:r>
      <w:r w:rsidR="000852FB" w:rsidRPr="0095604B">
        <w:t xml:space="preserve">выполненных работ (поставленных товаров), учётом, </w:t>
      </w:r>
      <w:r w:rsidR="00356D23">
        <w:rPr>
          <w:lang w:val="ru-RU"/>
        </w:rPr>
        <w:t xml:space="preserve">сохранностью, </w:t>
      </w:r>
      <w:r w:rsidR="000852FB" w:rsidRPr="0095604B">
        <w:t xml:space="preserve">использованием и списанием </w:t>
      </w:r>
      <w:proofErr w:type="spellStart"/>
      <w:r w:rsidR="000852FB" w:rsidRPr="0095604B">
        <w:t>поставл</w:t>
      </w:r>
      <w:r w:rsidR="000852FB" w:rsidRPr="0095604B">
        <w:rPr>
          <w:lang w:val="ru-RU"/>
        </w:rPr>
        <w:t>ен</w:t>
      </w:r>
      <w:r w:rsidR="002F79FD">
        <w:rPr>
          <w:lang w:val="ru-RU"/>
        </w:rPr>
        <w:t>н</w:t>
      </w:r>
      <w:r w:rsidR="000852FB" w:rsidRPr="0095604B">
        <w:rPr>
          <w:lang w:val="ru-RU"/>
        </w:rPr>
        <w:t>ы</w:t>
      </w:r>
      <w:proofErr w:type="spellEnd"/>
      <w:r w:rsidR="000852FB" w:rsidRPr="0095604B">
        <w:t xml:space="preserve">х товаров, ведением претензионной работы, </w:t>
      </w:r>
      <w:r w:rsidR="000852FB" w:rsidRPr="0095604B">
        <w:rPr>
          <w:iCs/>
        </w:rPr>
        <w:t xml:space="preserve">размещением информации и документов </w:t>
      </w:r>
      <w:r w:rsidR="000852FB" w:rsidRPr="0095604B">
        <w:rPr>
          <w:iCs/>
          <w:lang w:val="ru-RU"/>
        </w:rPr>
        <w:t>в ЕИС и ЕАИСТ</w:t>
      </w:r>
      <w:r w:rsidR="000852FB" w:rsidRPr="0095604B">
        <w:rPr>
          <w:iCs/>
        </w:rPr>
        <w:t>.</w:t>
      </w:r>
      <w:r w:rsidR="000852FB" w:rsidRPr="0095604B">
        <w:rPr>
          <w:szCs w:val="24"/>
          <w:lang w:eastAsia="ru-RU"/>
        </w:rPr>
        <w:t xml:space="preserve"> </w:t>
      </w:r>
    </w:p>
    <w:p w14:paraId="42A097D1" w14:textId="77777777" w:rsidR="000852FB" w:rsidRPr="006963DD" w:rsidRDefault="000852FB" w:rsidP="000852FB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x-none"/>
        </w:rPr>
      </w:pPr>
    </w:p>
    <w:sectPr w:rsidR="000852FB" w:rsidRPr="006963DD" w:rsidSect="00606FFE">
      <w:headerReference w:type="default" r:id="rId9"/>
      <w:pgSz w:w="11906" w:h="16838" w:code="9"/>
      <w:pgMar w:top="1134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8C240" w14:textId="77777777" w:rsidR="000A4631" w:rsidRDefault="000A4631" w:rsidP="006C4830">
      <w:pPr>
        <w:spacing w:after="0" w:line="240" w:lineRule="auto"/>
      </w:pPr>
      <w:r>
        <w:separator/>
      </w:r>
    </w:p>
  </w:endnote>
  <w:endnote w:type="continuationSeparator" w:id="0">
    <w:p w14:paraId="299A7259" w14:textId="77777777" w:rsidR="000A4631" w:rsidRDefault="000A4631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altName w:val="Times New Roman"/>
    <w:panose1 w:val="020B0604020202020204"/>
    <w:charset w:val="00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FC3C9" w14:textId="77777777" w:rsidR="000A4631" w:rsidRDefault="000A4631" w:rsidP="006C4830">
      <w:pPr>
        <w:spacing w:after="0" w:line="240" w:lineRule="auto"/>
      </w:pPr>
      <w:r>
        <w:separator/>
      </w:r>
    </w:p>
  </w:footnote>
  <w:footnote w:type="continuationSeparator" w:id="0">
    <w:p w14:paraId="5622A98B" w14:textId="77777777" w:rsidR="000A4631" w:rsidRDefault="000A4631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6546" w14:textId="77777777" w:rsidR="008F5301" w:rsidRDefault="008F530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FD7">
      <w:rPr>
        <w:noProof/>
      </w:rPr>
      <w:t>7</w:t>
    </w:r>
    <w:r>
      <w:rPr>
        <w:noProof/>
      </w:rPr>
      <w:fldChar w:fldCharType="end"/>
    </w:r>
  </w:p>
  <w:p w14:paraId="51F52172" w14:textId="77777777" w:rsidR="008F5301" w:rsidRDefault="008F53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02DC"/>
    <w:rsid w:val="000007DF"/>
    <w:rsid w:val="00000900"/>
    <w:rsid w:val="00000DAC"/>
    <w:rsid w:val="0000141E"/>
    <w:rsid w:val="00001835"/>
    <w:rsid w:val="00002004"/>
    <w:rsid w:val="000022CA"/>
    <w:rsid w:val="000025E1"/>
    <w:rsid w:val="0000263F"/>
    <w:rsid w:val="00002718"/>
    <w:rsid w:val="00002A89"/>
    <w:rsid w:val="00002AC7"/>
    <w:rsid w:val="00002B3C"/>
    <w:rsid w:val="00002B9F"/>
    <w:rsid w:val="00002CBB"/>
    <w:rsid w:val="00002E43"/>
    <w:rsid w:val="00002EE5"/>
    <w:rsid w:val="000030AC"/>
    <w:rsid w:val="0000349D"/>
    <w:rsid w:val="000034A6"/>
    <w:rsid w:val="00003BA0"/>
    <w:rsid w:val="00003CB3"/>
    <w:rsid w:val="00003E69"/>
    <w:rsid w:val="00004998"/>
    <w:rsid w:val="00004B2A"/>
    <w:rsid w:val="00004B83"/>
    <w:rsid w:val="0000505F"/>
    <w:rsid w:val="000051D6"/>
    <w:rsid w:val="000052F3"/>
    <w:rsid w:val="00005384"/>
    <w:rsid w:val="00005387"/>
    <w:rsid w:val="000053CF"/>
    <w:rsid w:val="00005793"/>
    <w:rsid w:val="0000586F"/>
    <w:rsid w:val="00005BBE"/>
    <w:rsid w:val="00006147"/>
    <w:rsid w:val="000064C1"/>
    <w:rsid w:val="00006628"/>
    <w:rsid w:val="0000663B"/>
    <w:rsid w:val="00006727"/>
    <w:rsid w:val="0000678E"/>
    <w:rsid w:val="00006921"/>
    <w:rsid w:val="00007054"/>
    <w:rsid w:val="000072ED"/>
    <w:rsid w:val="00007317"/>
    <w:rsid w:val="000076E9"/>
    <w:rsid w:val="00007861"/>
    <w:rsid w:val="000079FB"/>
    <w:rsid w:val="0001027F"/>
    <w:rsid w:val="0001069C"/>
    <w:rsid w:val="00011177"/>
    <w:rsid w:val="00011DA7"/>
    <w:rsid w:val="00011E9F"/>
    <w:rsid w:val="00011F5F"/>
    <w:rsid w:val="00012840"/>
    <w:rsid w:val="00012C72"/>
    <w:rsid w:val="00012EB3"/>
    <w:rsid w:val="00012ED3"/>
    <w:rsid w:val="000130B2"/>
    <w:rsid w:val="0001344D"/>
    <w:rsid w:val="00013ADF"/>
    <w:rsid w:val="0001427E"/>
    <w:rsid w:val="0001450A"/>
    <w:rsid w:val="000145DB"/>
    <w:rsid w:val="00014F4F"/>
    <w:rsid w:val="00015326"/>
    <w:rsid w:val="0001545B"/>
    <w:rsid w:val="000157B2"/>
    <w:rsid w:val="00015BF7"/>
    <w:rsid w:val="000163B4"/>
    <w:rsid w:val="00016510"/>
    <w:rsid w:val="00016854"/>
    <w:rsid w:val="00016888"/>
    <w:rsid w:val="00016AB0"/>
    <w:rsid w:val="00016B39"/>
    <w:rsid w:val="00016D22"/>
    <w:rsid w:val="00016DF8"/>
    <w:rsid w:val="00017133"/>
    <w:rsid w:val="000173A4"/>
    <w:rsid w:val="000177BE"/>
    <w:rsid w:val="00017B5B"/>
    <w:rsid w:val="00020041"/>
    <w:rsid w:val="000203D0"/>
    <w:rsid w:val="000207FF"/>
    <w:rsid w:val="00020A53"/>
    <w:rsid w:val="00020A71"/>
    <w:rsid w:val="00020B45"/>
    <w:rsid w:val="00020CDD"/>
    <w:rsid w:val="00020CF7"/>
    <w:rsid w:val="00020D07"/>
    <w:rsid w:val="00020D86"/>
    <w:rsid w:val="000217E6"/>
    <w:rsid w:val="00021AC6"/>
    <w:rsid w:val="00021DE7"/>
    <w:rsid w:val="0002247D"/>
    <w:rsid w:val="000225DE"/>
    <w:rsid w:val="000228AC"/>
    <w:rsid w:val="00022928"/>
    <w:rsid w:val="00022F4A"/>
    <w:rsid w:val="0002301F"/>
    <w:rsid w:val="00023309"/>
    <w:rsid w:val="00023769"/>
    <w:rsid w:val="000238F1"/>
    <w:rsid w:val="00023A14"/>
    <w:rsid w:val="00023B48"/>
    <w:rsid w:val="000241B9"/>
    <w:rsid w:val="00024315"/>
    <w:rsid w:val="0002480C"/>
    <w:rsid w:val="00024875"/>
    <w:rsid w:val="00024B69"/>
    <w:rsid w:val="00025811"/>
    <w:rsid w:val="0002584F"/>
    <w:rsid w:val="000259AC"/>
    <w:rsid w:val="00025E1F"/>
    <w:rsid w:val="00026110"/>
    <w:rsid w:val="00026434"/>
    <w:rsid w:val="00026630"/>
    <w:rsid w:val="00026982"/>
    <w:rsid w:val="00027007"/>
    <w:rsid w:val="00027318"/>
    <w:rsid w:val="00027617"/>
    <w:rsid w:val="0002790D"/>
    <w:rsid w:val="00030644"/>
    <w:rsid w:val="00030AE2"/>
    <w:rsid w:val="00030B2C"/>
    <w:rsid w:val="00030B5A"/>
    <w:rsid w:val="00030BD3"/>
    <w:rsid w:val="00030C12"/>
    <w:rsid w:val="00030E20"/>
    <w:rsid w:val="000311B2"/>
    <w:rsid w:val="000313EA"/>
    <w:rsid w:val="000314EC"/>
    <w:rsid w:val="000315EF"/>
    <w:rsid w:val="0003169B"/>
    <w:rsid w:val="000316DF"/>
    <w:rsid w:val="00031799"/>
    <w:rsid w:val="00031AA7"/>
    <w:rsid w:val="00031BBA"/>
    <w:rsid w:val="000323FD"/>
    <w:rsid w:val="00032541"/>
    <w:rsid w:val="00032805"/>
    <w:rsid w:val="00032A85"/>
    <w:rsid w:val="00032B9B"/>
    <w:rsid w:val="00032C2B"/>
    <w:rsid w:val="0003332A"/>
    <w:rsid w:val="00033591"/>
    <w:rsid w:val="00033979"/>
    <w:rsid w:val="0003443E"/>
    <w:rsid w:val="00034460"/>
    <w:rsid w:val="00034AA2"/>
    <w:rsid w:val="00034E10"/>
    <w:rsid w:val="000352B8"/>
    <w:rsid w:val="00035389"/>
    <w:rsid w:val="000359DF"/>
    <w:rsid w:val="0003613A"/>
    <w:rsid w:val="000363D4"/>
    <w:rsid w:val="000365F0"/>
    <w:rsid w:val="000368A8"/>
    <w:rsid w:val="00036AFE"/>
    <w:rsid w:val="0003732E"/>
    <w:rsid w:val="0003733D"/>
    <w:rsid w:val="0003747F"/>
    <w:rsid w:val="000374CA"/>
    <w:rsid w:val="00037545"/>
    <w:rsid w:val="0003786A"/>
    <w:rsid w:val="000378F4"/>
    <w:rsid w:val="000379BD"/>
    <w:rsid w:val="00037BBA"/>
    <w:rsid w:val="00037F8F"/>
    <w:rsid w:val="0004018E"/>
    <w:rsid w:val="00040536"/>
    <w:rsid w:val="00040A63"/>
    <w:rsid w:val="00040DAB"/>
    <w:rsid w:val="0004102E"/>
    <w:rsid w:val="000411D0"/>
    <w:rsid w:val="00041472"/>
    <w:rsid w:val="0004149B"/>
    <w:rsid w:val="000415C7"/>
    <w:rsid w:val="00041932"/>
    <w:rsid w:val="00041BE0"/>
    <w:rsid w:val="00041D0D"/>
    <w:rsid w:val="0004212B"/>
    <w:rsid w:val="00042307"/>
    <w:rsid w:val="000424DA"/>
    <w:rsid w:val="00042570"/>
    <w:rsid w:val="00042923"/>
    <w:rsid w:val="000429B2"/>
    <w:rsid w:val="000429CB"/>
    <w:rsid w:val="00042E99"/>
    <w:rsid w:val="0004352C"/>
    <w:rsid w:val="00043596"/>
    <w:rsid w:val="0004393C"/>
    <w:rsid w:val="0004420D"/>
    <w:rsid w:val="00044227"/>
    <w:rsid w:val="00044520"/>
    <w:rsid w:val="000449AD"/>
    <w:rsid w:val="00044A41"/>
    <w:rsid w:val="00044BDD"/>
    <w:rsid w:val="00044C9E"/>
    <w:rsid w:val="0004539F"/>
    <w:rsid w:val="000455EB"/>
    <w:rsid w:val="000457AF"/>
    <w:rsid w:val="0004584B"/>
    <w:rsid w:val="000459E1"/>
    <w:rsid w:val="00045E23"/>
    <w:rsid w:val="00045E4D"/>
    <w:rsid w:val="00046050"/>
    <w:rsid w:val="00046070"/>
    <w:rsid w:val="0004633F"/>
    <w:rsid w:val="000464CE"/>
    <w:rsid w:val="000466AA"/>
    <w:rsid w:val="00046B86"/>
    <w:rsid w:val="00046F5B"/>
    <w:rsid w:val="00046F87"/>
    <w:rsid w:val="00047612"/>
    <w:rsid w:val="0004767B"/>
    <w:rsid w:val="00047703"/>
    <w:rsid w:val="000477E0"/>
    <w:rsid w:val="000479AC"/>
    <w:rsid w:val="00047E28"/>
    <w:rsid w:val="00047E73"/>
    <w:rsid w:val="0005008A"/>
    <w:rsid w:val="00050B07"/>
    <w:rsid w:val="00050E47"/>
    <w:rsid w:val="000512B1"/>
    <w:rsid w:val="0005165E"/>
    <w:rsid w:val="0005207F"/>
    <w:rsid w:val="00052255"/>
    <w:rsid w:val="000525A7"/>
    <w:rsid w:val="000528DE"/>
    <w:rsid w:val="00052A1E"/>
    <w:rsid w:val="0005318A"/>
    <w:rsid w:val="000537D6"/>
    <w:rsid w:val="00054638"/>
    <w:rsid w:val="0005476A"/>
    <w:rsid w:val="00054792"/>
    <w:rsid w:val="000548D3"/>
    <w:rsid w:val="00054C2B"/>
    <w:rsid w:val="00054D6D"/>
    <w:rsid w:val="00054E95"/>
    <w:rsid w:val="000556B0"/>
    <w:rsid w:val="000557EF"/>
    <w:rsid w:val="00055992"/>
    <w:rsid w:val="000564E1"/>
    <w:rsid w:val="000566BE"/>
    <w:rsid w:val="00056AB2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7C9"/>
    <w:rsid w:val="000618F8"/>
    <w:rsid w:val="00061AF9"/>
    <w:rsid w:val="00061ECB"/>
    <w:rsid w:val="00062314"/>
    <w:rsid w:val="000627EC"/>
    <w:rsid w:val="00062926"/>
    <w:rsid w:val="0006292F"/>
    <w:rsid w:val="00062A58"/>
    <w:rsid w:val="000630D0"/>
    <w:rsid w:val="000637C9"/>
    <w:rsid w:val="00063C0A"/>
    <w:rsid w:val="00064B0D"/>
    <w:rsid w:val="0006501A"/>
    <w:rsid w:val="00065EA8"/>
    <w:rsid w:val="00065F8F"/>
    <w:rsid w:val="000666B9"/>
    <w:rsid w:val="00066976"/>
    <w:rsid w:val="00066A43"/>
    <w:rsid w:val="00066F42"/>
    <w:rsid w:val="0006704B"/>
    <w:rsid w:val="000671C6"/>
    <w:rsid w:val="00067941"/>
    <w:rsid w:val="00067A29"/>
    <w:rsid w:val="00067AD7"/>
    <w:rsid w:val="00067B66"/>
    <w:rsid w:val="00067CD2"/>
    <w:rsid w:val="00067F7F"/>
    <w:rsid w:val="00067FC0"/>
    <w:rsid w:val="000700D4"/>
    <w:rsid w:val="00070350"/>
    <w:rsid w:val="0007045B"/>
    <w:rsid w:val="00070E4D"/>
    <w:rsid w:val="00070EA6"/>
    <w:rsid w:val="00071297"/>
    <w:rsid w:val="00071479"/>
    <w:rsid w:val="0007170A"/>
    <w:rsid w:val="00071717"/>
    <w:rsid w:val="00071882"/>
    <w:rsid w:val="00071CE0"/>
    <w:rsid w:val="0007227D"/>
    <w:rsid w:val="00072314"/>
    <w:rsid w:val="00072388"/>
    <w:rsid w:val="0007280C"/>
    <w:rsid w:val="000729C1"/>
    <w:rsid w:val="00072A72"/>
    <w:rsid w:val="00072EB9"/>
    <w:rsid w:val="00073351"/>
    <w:rsid w:val="0007340B"/>
    <w:rsid w:val="000734C3"/>
    <w:rsid w:val="0007359F"/>
    <w:rsid w:val="0007367B"/>
    <w:rsid w:val="00073B5F"/>
    <w:rsid w:val="00073C9A"/>
    <w:rsid w:val="00073D72"/>
    <w:rsid w:val="00073FAC"/>
    <w:rsid w:val="00074336"/>
    <w:rsid w:val="000745AB"/>
    <w:rsid w:val="000745BE"/>
    <w:rsid w:val="00074936"/>
    <w:rsid w:val="00074E35"/>
    <w:rsid w:val="00075271"/>
    <w:rsid w:val="000753CC"/>
    <w:rsid w:val="00075484"/>
    <w:rsid w:val="0007560D"/>
    <w:rsid w:val="00075741"/>
    <w:rsid w:val="00075832"/>
    <w:rsid w:val="00075853"/>
    <w:rsid w:val="00075A4A"/>
    <w:rsid w:val="00075A67"/>
    <w:rsid w:val="0007641B"/>
    <w:rsid w:val="00076606"/>
    <w:rsid w:val="00076A94"/>
    <w:rsid w:val="00076CAA"/>
    <w:rsid w:val="00076FFF"/>
    <w:rsid w:val="00077495"/>
    <w:rsid w:val="0007764C"/>
    <w:rsid w:val="00077B9E"/>
    <w:rsid w:val="00077F46"/>
    <w:rsid w:val="000802E3"/>
    <w:rsid w:val="0008048F"/>
    <w:rsid w:val="00080514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A99"/>
    <w:rsid w:val="00081BBB"/>
    <w:rsid w:val="00082024"/>
    <w:rsid w:val="00082036"/>
    <w:rsid w:val="00082139"/>
    <w:rsid w:val="00082142"/>
    <w:rsid w:val="0008217F"/>
    <w:rsid w:val="0008220C"/>
    <w:rsid w:val="00082248"/>
    <w:rsid w:val="000824B6"/>
    <w:rsid w:val="0008251E"/>
    <w:rsid w:val="00082742"/>
    <w:rsid w:val="00082826"/>
    <w:rsid w:val="00082BEC"/>
    <w:rsid w:val="00082C45"/>
    <w:rsid w:val="00082D19"/>
    <w:rsid w:val="0008326D"/>
    <w:rsid w:val="00083373"/>
    <w:rsid w:val="00083739"/>
    <w:rsid w:val="0008383C"/>
    <w:rsid w:val="00083D60"/>
    <w:rsid w:val="00083EB5"/>
    <w:rsid w:val="0008424F"/>
    <w:rsid w:val="000844B6"/>
    <w:rsid w:val="000844EC"/>
    <w:rsid w:val="0008494A"/>
    <w:rsid w:val="00084DAB"/>
    <w:rsid w:val="00084DB1"/>
    <w:rsid w:val="00084E9E"/>
    <w:rsid w:val="00084EB8"/>
    <w:rsid w:val="00084F08"/>
    <w:rsid w:val="000851D9"/>
    <w:rsid w:val="000852FB"/>
    <w:rsid w:val="000854AE"/>
    <w:rsid w:val="0008553B"/>
    <w:rsid w:val="00085858"/>
    <w:rsid w:val="000858F5"/>
    <w:rsid w:val="00085C88"/>
    <w:rsid w:val="00085EEB"/>
    <w:rsid w:val="00085F21"/>
    <w:rsid w:val="00085FFC"/>
    <w:rsid w:val="000861AC"/>
    <w:rsid w:val="00086559"/>
    <w:rsid w:val="000867F2"/>
    <w:rsid w:val="00086817"/>
    <w:rsid w:val="000871DA"/>
    <w:rsid w:val="00087318"/>
    <w:rsid w:val="00087449"/>
    <w:rsid w:val="000874CB"/>
    <w:rsid w:val="000875B2"/>
    <w:rsid w:val="00087679"/>
    <w:rsid w:val="00087A0D"/>
    <w:rsid w:val="00087D76"/>
    <w:rsid w:val="00090478"/>
    <w:rsid w:val="0009131D"/>
    <w:rsid w:val="0009144F"/>
    <w:rsid w:val="00091862"/>
    <w:rsid w:val="00092599"/>
    <w:rsid w:val="000926A8"/>
    <w:rsid w:val="000932F8"/>
    <w:rsid w:val="000937D1"/>
    <w:rsid w:val="00093A30"/>
    <w:rsid w:val="00093AFB"/>
    <w:rsid w:val="00093C43"/>
    <w:rsid w:val="00093EC0"/>
    <w:rsid w:val="00094225"/>
    <w:rsid w:val="00094336"/>
    <w:rsid w:val="000944B8"/>
    <w:rsid w:val="000949EF"/>
    <w:rsid w:val="00094CB3"/>
    <w:rsid w:val="00094D7E"/>
    <w:rsid w:val="00094E58"/>
    <w:rsid w:val="00095022"/>
    <w:rsid w:val="000950B7"/>
    <w:rsid w:val="0009513A"/>
    <w:rsid w:val="0009514B"/>
    <w:rsid w:val="00095366"/>
    <w:rsid w:val="00095729"/>
    <w:rsid w:val="0009599B"/>
    <w:rsid w:val="000959C5"/>
    <w:rsid w:val="00095A60"/>
    <w:rsid w:val="00095F07"/>
    <w:rsid w:val="00095FFE"/>
    <w:rsid w:val="0009631B"/>
    <w:rsid w:val="0009676E"/>
    <w:rsid w:val="00096B00"/>
    <w:rsid w:val="00096D23"/>
    <w:rsid w:val="000975F0"/>
    <w:rsid w:val="0009762D"/>
    <w:rsid w:val="00097B0A"/>
    <w:rsid w:val="000A01DC"/>
    <w:rsid w:val="000A0210"/>
    <w:rsid w:val="000A0A30"/>
    <w:rsid w:val="000A0B10"/>
    <w:rsid w:val="000A1482"/>
    <w:rsid w:val="000A1657"/>
    <w:rsid w:val="000A1665"/>
    <w:rsid w:val="000A1862"/>
    <w:rsid w:val="000A1C71"/>
    <w:rsid w:val="000A1C97"/>
    <w:rsid w:val="000A1D96"/>
    <w:rsid w:val="000A20A8"/>
    <w:rsid w:val="000A227E"/>
    <w:rsid w:val="000A286A"/>
    <w:rsid w:val="000A2906"/>
    <w:rsid w:val="000A29BF"/>
    <w:rsid w:val="000A2A3C"/>
    <w:rsid w:val="000A2C04"/>
    <w:rsid w:val="000A2C4C"/>
    <w:rsid w:val="000A3263"/>
    <w:rsid w:val="000A34F3"/>
    <w:rsid w:val="000A3958"/>
    <w:rsid w:val="000A3C79"/>
    <w:rsid w:val="000A3CDF"/>
    <w:rsid w:val="000A4631"/>
    <w:rsid w:val="000A4E20"/>
    <w:rsid w:val="000A52B4"/>
    <w:rsid w:val="000A5315"/>
    <w:rsid w:val="000A58A5"/>
    <w:rsid w:val="000A5A11"/>
    <w:rsid w:val="000A5B83"/>
    <w:rsid w:val="000A5CBC"/>
    <w:rsid w:val="000A5D69"/>
    <w:rsid w:val="000A5E95"/>
    <w:rsid w:val="000A6030"/>
    <w:rsid w:val="000A603A"/>
    <w:rsid w:val="000A60B2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0DB3"/>
    <w:rsid w:val="000B10D1"/>
    <w:rsid w:val="000B130B"/>
    <w:rsid w:val="000B13C0"/>
    <w:rsid w:val="000B1643"/>
    <w:rsid w:val="000B16A1"/>
    <w:rsid w:val="000B1CB6"/>
    <w:rsid w:val="000B1E48"/>
    <w:rsid w:val="000B218B"/>
    <w:rsid w:val="000B2474"/>
    <w:rsid w:val="000B2744"/>
    <w:rsid w:val="000B2C66"/>
    <w:rsid w:val="000B34FA"/>
    <w:rsid w:val="000B353A"/>
    <w:rsid w:val="000B35B1"/>
    <w:rsid w:val="000B39F2"/>
    <w:rsid w:val="000B3EA7"/>
    <w:rsid w:val="000B409A"/>
    <w:rsid w:val="000B42AE"/>
    <w:rsid w:val="000B4482"/>
    <w:rsid w:val="000B49E1"/>
    <w:rsid w:val="000B4E5C"/>
    <w:rsid w:val="000B57C8"/>
    <w:rsid w:val="000B5926"/>
    <w:rsid w:val="000B5A67"/>
    <w:rsid w:val="000B5B8A"/>
    <w:rsid w:val="000B5B8B"/>
    <w:rsid w:val="000B5FE5"/>
    <w:rsid w:val="000B61EA"/>
    <w:rsid w:val="000B641E"/>
    <w:rsid w:val="000B650A"/>
    <w:rsid w:val="000B670D"/>
    <w:rsid w:val="000B6BB5"/>
    <w:rsid w:val="000B73A0"/>
    <w:rsid w:val="000B7D2E"/>
    <w:rsid w:val="000B7D4F"/>
    <w:rsid w:val="000B7E85"/>
    <w:rsid w:val="000C00DE"/>
    <w:rsid w:val="000C0116"/>
    <w:rsid w:val="000C0331"/>
    <w:rsid w:val="000C0490"/>
    <w:rsid w:val="000C04AC"/>
    <w:rsid w:val="000C0508"/>
    <w:rsid w:val="000C059C"/>
    <w:rsid w:val="000C0B81"/>
    <w:rsid w:val="000C0D4C"/>
    <w:rsid w:val="000C1616"/>
    <w:rsid w:val="000C1842"/>
    <w:rsid w:val="000C18BF"/>
    <w:rsid w:val="000C1A23"/>
    <w:rsid w:val="000C21E8"/>
    <w:rsid w:val="000C249E"/>
    <w:rsid w:val="000C28D3"/>
    <w:rsid w:val="000C294F"/>
    <w:rsid w:val="000C2CB3"/>
    <w:rsid w:val="000C33FE"/>
    <w:rsid w:val="000C35B7"/>
    <w:rsid w:val="000C35D1"/>
    <w:rsid w:val="000C3AF5"/>
    <w:rsid w:val="000C4434"/>
    <w:rsid w:val="000C45E0"/>
    <w:rsid w:val="000C48A4"/>
    <w:rsid w:val="000C4925"/>
    <w:rsid w:val="000C4A17"/>
    <w:rsid w:val="000C4BCB"/>
    <w:rsid w:val="000C4C3A"/>
    <w:rsid w:val="000C50BC"/>
    <w:rsid w:val="000C5248"/>
    <w:rsid w:val="000C54B9"/>
    <w:rsid w:val="000C56F6"/>
    <w:rsid w:val="000C57DD"/>
    <w:rsid w:val="000C5A55"/>
    <w:rsid w:val="000C5D00"/>
    <w:rsid w:val="000C645F"/>
    <w:rsid w:val="000C656C"/>
    <w:rsid w:val="000C69C4"/>
    <w:rsid w:val="000C6A1B"/>
    <w:rsid w:val="000C6C8E"/>
    <w:rsid w:val="000C703F"/>
    <w:rsid w:val="000C75CE"/>
    <w:rsid w:val="000C7724"/>
    <w:rsid w:val="000C7DE9"/>
    <w:rsid w:val="000D01F5"/>
    <w:rsid w:val="000D0238"/>
    <w:rsid w:val="000D041F"/>
    <w:rsid w:val="000D0A4F"/>
    <w:rsid w:val="000D0B79"/>
    <w:rsid w:val="000D0F44"/>
    <w:rsid w:val="000D1035"/>
    <w:rsid w:val="000D10C0"/>
    <w:rsid w:val="000D1642"/>
    <w:rsid w:val="000D1851"/>
    <w:rsid w:val="000D19D3"/>
    <w:rsid w:val="000D1F77"/>
    <w:rsid w:val="000D237D"/>
    <w:rsid w:val="000D2424"/>
    <w:rsid w:val="000D26DC"/>
    <w:rsid w:val="000D2AE2"/>
    <w:rsid w:val="000D2EB3"/>
    <w:rsid w:val="000D3376"/>
    <w:rsid w:val="000D34A5"/>
    <w:rsid w:val="000D3581"/>
    <w:rsid w:val="000D35B9"/>
    <w:rsid w:val="000D3627"/>
    <w:rsid w:val="000D368C"/>
    <w:rsid w:val="000D3917"/>
    <w:rsid w:val="000D3C25"/>
    <w:rsid w:val="000D3CFD"/>
    <w:rsid w:val="000D3ED2"/>
    <w:rsid w:val="000D3F6E"/>
    <w:rsid w:val="000D472A"/>
    <w:rsid w:val="000D4843"/>
    <w:rsid w:val="000D4A94"/>
    <w:rsid w:val="000D4AC8"/>
    <w:rsid w:val="000D4B5C"/>
    <w:rsid w:val="000D4BE4"/>
    <w:rsid w:val="000D4E06"/>
    <w:rsid w:val="000D513E"/>
    <w:rsid w:val="000D516E"/>
    <w:rsid w:val="000D519D"/>
    <w:rsid w:val="000D533B"/>
    <w:rsid w:val="000D546C"/>
    <w:rsid w:val="000D56C0"/>
    <w:rsid w:val="000D5D0C"/>
    <w:rsid w:val="000D61A8"/>
    <w:rsid w:val="000D6384"/>
    <w:rsid w:val="000D63F2"/>
    <w:rsid w:val="000D6473"/>
    <w:rsid w:val="000D68A8"/>
    <w:rsid w:val="000D6A5A"/>
    <w:rsid w:val="000D6E9B"/>
    <w:rsid w:val="000D7014"/>
    <w:rsid w:val="000D72F0"/>
    <w:rsid w:val="000D738B"/>
    <w:rsid w:val="000D74F7"/>
    <w:rsid w:val="000D7655"/>
    <w:rsid w:val="000D7D91"/>
    <w:rsid w:val="000E094B"/>
    <w:rsid w:val="000E0F2B"/>
    <w:rsid w:val="000E15A6"/>
    <w:rsid w:val="000E1944"/>
    <w:rsid w:val="000E19EB"/>
    <w:rsid w:val="000E1AD5"/>
    <w:rsid w:val="000E1C5D"/>
    <w:rsid w:val="000E1D76"/>
    <w:rsid w:val="000E2170"/>
    <w:rsid w:val="000E224B"/>
    <w:rsid w:val="000E269A"/>
    <w:rsid w:val="000E2734"/>
    <w:rsid w:val="000E27A3"/>
    <w:rsid w:val="000E2AC9"/>
    <w:rsid w:val="000E30CE"/>
    <w:rsid w:val="000E3207"/>
    <w:rsid w:val="000E335F"/>
    <w:rsid w:val="000E3649"/>
    <w:rsid w:val="000E393A"/>
    <w:rsid w:val="000E43CC"/>
    <w:rsid w:val="000E45F8"/>
    <w:rsid w:val="000E4710"/>
    <w:rsid w:val="000E493E"/>
    <w:rsid w:val="000E4A76"/>
    <w:rsid w:val="000E4DD2"/>
    <w:rsid w:val="000E5945"/>
    <w:rsid w:val="000E651B"/>
    <w:rsid w:val="000E6EBC"/>
    <w:rsid w:val="000E6EED"/>
    <w:rsid w:val="000E6FB1"/>
    <w:rsid w:val="000E71F2"/>
    <w:rsid w:val="000E7391"/>
    <w:rsid w:val="000E7505"/>
    <w:rsid w:val="000E78BD"/>
    <w:rsid w:val="000E78ED"/>
    <w:rsid w:val="000E7904"/>
    <w:rsid w:val="000E797D"/>
    <w:rsid w:val="000E79B5"/>
    <w:rsid w:val="000E7B93"/>
    <w:rsid w:val="000F0118"/>
    <w:rsid w:val="000F01A7"/>
    <w:rsid w:val="000F02F3"/>
    <w:rsid w:val="000F0401"/>
    <w:rsid w:val="000F0AD9"/>
    <w:rsid w:val="000F0B29"/>
    <w:rsid w:val="000F0EA6"/>
    <w:rsid w:val="000F138C"/>
    <w:rsid w:val="000F13EC"/>
    <w:rsid w:val="000F1469"/>
    <w:rsid w:val="000F15DF"/>
    <w:rsid w:val="000F175E"/>
    <w:rsid w:val="000F1C14"/>
    <w:rsid w:val="000F1C22"/>
    <w:rsid w:val="000F206F"/>
    <w:rsid w:val="000F2232"/>
    <w:rsid w:val="000F24CD"/>
    <w:rsid w:val="000F277D"/>
    <w:rsid w:val="000F2A0C"/>
    <w:rsid w:val="000F307E"/>
    <w:rsid w:val="000F31A2"/>
    <w:rsid w:val="000F397B"/>
    <w:rsid w:val="000F3BEA"/>
    <w:rsid w:val="000F408D"/>
    <w:rsid w:val="000F41B0"/>
    <w:rsid w:val="000F4616"/>
    <w:rsid w:val="000F4B48"/>
    <w:rsid w:val="000F4D02"/>
    <w:rsid w:val="000F4DF4"/>
    <w:rsid w:val="000F4F50"/>
    <w:rsid w:val="000F626E"/>
    <w:rsid w:val="000F64E2"/>
    <w:rsid w:val="000F65F9"/>
    <w:rsid w:val="000F679A"/>
    <w:rsid w:val="000F682A"/>
    <w:rsid w:val="000F6CDA"/>
    <w:rsid w:val="000F6DC6"/>
    <w:rsid w:val="000F6F72"/>
    <w:rsid w:val="000F73AC"/>
    <w:rsid w:val="000F73DA"/>
    <w:rsid w:val="000F7590"/>
    <w:rsid w:val="000F76D4"/>
    <w:rsid w:val="000F777E"/>
    <w:rsid w:val="000F7B88"/>
    <w:rsid w:val="000F7BC1"/>
    <w:rsid w:val="0010010D"/>
    <w:rsid w:val="0010010E"/>
    <w:rsid w:val="00100369"/>
    <w:rsid w:val="001003DE"/>
    <w:rsid w:val="00100576"/>
    <w:rsid w:val="0010084B"/>
    <w:rsid w:val="001008CC"/>
    <w:rsid w:val="00101910"/>
    <w:rsid w:val="00101A5D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9EC"/>
    <w:rsid w:val="00103C6E"/>
    <w:rsid w:val="00103F46"/>
    <w:rsid w:val="00103FD5"/>
    <w:rsid w:val="0010407D"/>
    <w:rsid w:val="0010427D"/>
    <w:rsid w:val="0010442C"/>
    <w:rsid w:val="001049F5"/>
    <w:rsid w:val="00104AE3"/>
    <w:rsid w:val="00104F7D"/>
    <w:rsid w:val="0010520B"/>
    <w:rsid w:val="001052D2"/>
    <w:rsid w:val="001066BB"/>
    <w:rsid w:val="00106BAF"/>
    <w:rsid w:val="00106BD1"/>
    <w:rsid w:val="00106CC2"/>
    <w:rsid w:val="00106E94"/>
    <w:rsid w:val="001071D0"/>
    <w:rsid w:val="0010752D"/>
    <w:rsid w:val="0010788D"/>
    <w:rsid w:val="00107B6A"/>
    <w:rsid w:val="00107DEB"/>
    <w:rsid w:val="00107E35"/>
    <w:rsid w:val="0011092C"/>
    <w:rsid w:val="00110C10"/>
    <w:rsid w:val="00110C60"/>
    <w:rsid w:val="00110D15"/>
    <w:rsid w:val="00111103"/>
    <w:rsid w:val="00111182"/>
    <w:rsid w:val="00111475"/>
    <w:rsid w:val="0011155A"/>
    <w:rsid w:val="0011169E"/>
    <w:rsid w:val="00111BA3"/>
    <w:rsid w:val="00111EB7"/>
    <w:rsid w:val="00112027"/>
    <w:rsid w:val="0011219A"/>
    <w:rsid w:val="00112BD7"/>
    <w:rsid w:val="00112E34"/>
    <w:rsid w:val="00112F83"/>
    <w:rsid w:val="00112FCA"/>
    <w:rsid w:val="00113013"/>
    <w:rsid w:val="001137CD"/>
    <w:rsid w:val="00113CD1"/>
    <w:rsid w:val="00113F88"/>
    <w:rsid w:val="0011434E"/>
    <w:rsid w:val="00114A15"/>
    <w:rsid w:val="00114A6E"/>
    <w:rsid w:val="00114D03"/>
    <w:rsid w:val="00114F6F"/>
    <w:rsid w:val="00114FDE"/>
    <w:rsid w:val="0011529E"/>
    <w:rsid w:val="0011539D"/>
    <w:rsid w:val="00115A39"/>
    <w:rsid w:val="0011617F"/>
    <w:rsid w:val="00116859"/>
    <w:rsid w:val="00116C03"/>
    <w:rsid w:val="00116CC6"/>
    <w:rsid w:val="00116DAF"/>
    <w:rsid w:val="00116F2F"/>
    <w:rsid w:val="001172E7"/>
    <w:rsid w:val="0011741D"/>
    <w:rsid w:val="001174CB"/>
    <w:rsid w:val="0011797B"/>
    <w:rsid w:val="00117A31"/>
    <w:rsid w:val="00117E4F"/>
    <w:rsid w:val="00117E56"/>
    <w:rsid w:val="00120884"/>
    <w:rsid w:val="00120DA3"/>
    <w:rsid w:val="00120DC7"/>
    <w:rsid w:val="00120DF2"/>
    <w:rsid w:val="001212C3"/>
    <w:rsid w:val="0012145A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34A"/>
    <w:rsid w:val="0012450D"/>
    <w:rsid w:val="00124A3F"/>
    <w:rsid w:val="00124FC9"/>
    <w:rsid w:val="001251F1"/>
    <w:rsid w:val="00125C5F"/>
    <w:rsid w:val="00126494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3E0"/>
    <w:rsid w:val="00130510"/>
    <w:rsid w:val="00130773"/>
    <w:rsid w:val="001307BA"/>
    <w:rsid w:val="00130855"/>
    <w:rsid w:val="00130C74"/>
    <w:rsid w:val="00131110"/>
    <w:rsid w:val="00131399"/>
    <w:rsid w:val="001314D1"/>
    <w:rsid w:val="00131988"/>
    <w:rsid w:val="00131AD6"/>
    <w:rsid w:val="00131B17"/>
    <w:rsid w:val="00131B2C"/>
    <w:rsid w:val="00131C60"/>
    <w:rsid w:val="001326E6"/>
    <w:rsid w:val="00132C33"/>
    <w:rsid w:val="00132CD6"/>
    <w:rsid w:val="00132ED4"/>
    <w:rsid w:val="0013378B"/>
    <w:rsid w:val="00133FAE"/>
    <w:rsid w:val="00134136"/>
    <w:rsid w:val="00134258"/>
    <w:rsid w:val="001349C5"/>
    <w:rsid w:val="00134A29"/>
    <w:rsid w:val="00134CC7"/>
    <w:rsid w:val="00134FB2"/>
    <w:rsid w:val="001351C8"/>
    <w:rsid w:val="00135466"/>
    <w:rsid w:val="001354F1"/>
    <w:rsid w:val="001359E3"/>
    <w:rsid w:val="001359FF"/>
    <w:rsid w:val="00135BDD"/>
    <w:rsid w:val="00135C54"/>
    <w:rsid w:val="00135E94"/>
    <w:rsid w:val="00135FD3"/>
    <w:rsid w:val="001360CC"/>
    <w:rsid w:val="00136A25"/>
    <w:rsid w:val="00136A94"/>
    <w:rsid w:val="00136D44"/>
    <w:rsid w:val="00136F40"/>
    <w:rsid w:val="001372BE"/>
    <w:rsid w:val="0013738C"/>
    <w:rsid w:val="0013799B"/>
    <w:rsid w:val="00137A1C"/>
    <w:rsid w:val="00137D77"/>
    <w:rsid w:val="00137E44"/>
    <w:rsid w:val="00140313"/>
    <w:rsid w:val="001407A7"/>
    <w:rsid w:val="00140851"/>
    <w:rsid w:val="00140ED1"/>
    <w:rsid w:val="00141088"/>
    <w:rsid w:val="0014115C"/>
    <w:rsid w:val="001412CE"/>
    <w:rsid w:val="001413D5"/>
    <w:rsid w:val="001415FE"/>
    <w:rsid w:val="0014168C"/>
    <w:rsid w:val="001416ED"/>
    <w:rsid w:val="001417C1"/>
    <w:rsid w:val="001418DE"/>
    <w:rsid w:val="00141A24"/>
    <w:rsid w:val="00141BFF"/>
    <w:rsid w:val="00141DFB"/>
    <w:rsid w:val="00141EE2"/>
    <w:rsid w:val="0014200E"/>
    <w:rsid w:val="00142594"/>
    <w:rsid w:val="001425C4"/>
    <w:rsid w:val="00142AC4"/>
    <w:rsid w:val="00142BDB"/>
    <w:rsid w:val="00143091"/>
    <w:rsid w:val="001434EB"/>
    <w:rsid w:val="00143C7E"/>
    <w:rsid w:val="00143FDD"/>
    <w:rsid w:val="00144031"/>
    <w:rsid w:val="001440DC"/>
    <w:rsid w:val="001441CF"/>
    <w:rsid w:val="00144260"/>
    <w:rsid w:val="00144358"/>
    <w:rsid w:val="00144AB7"/>
    <w:rsid w:val="00144B5D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6C94"/>
    <w:rsid w:val="00146F3B"/>
    <w:rsid w:val="00147548"/>
    <w:rsid w:val="00147A1F"/>
    <w:rsid w:val="00147EAA"/>
    <w:rsid w:val="001504A1"/>
    <w:rsid w:val="001509B9"/>
    <w:rsid w:val="00150B8B"/>
    <w:rsid w:val="00150E44"/>
    <w:rsid w:val="00150F2D"/>
    <w:rsid w:val="00151045"/>
    <w:rsid w:val="001512B8"/>
    <w:rsid w:val="00151721"/>
    <w:rsid w:val="001517DB"/>
    <w:rsid w:val="00151989"/>
    <w:rsid w:val="00152242"/>
    <w:rsid w:val="00152412"/>
    <w:rsid w:val="00152443"/>
    <w:rsid w:val="00152C4F"/>
    <w:rsid w:val="00153017"/>
    <w:rsid w:val="0015330F"/>
    <w:rsid w:val="00153321"/>
    <w:rsid w:val="001534AF"/>
    <w:rsid w:val="00153F45"/>
    <w:rsid w:val="001545F4"/>
    <w:rsid w:val="00154941"/>
    <w:rsid w:val="00154A21"/>
    <w:rsid w:val="00154D4C"/>
    <w:rsid w:val="00155834"/>
    <w:rsid w:val="00155F88"/>
    <w:rsid w:val="001560DF"/>
    <w:rsid w:val="00156455"/>
    <w:rsid w:val="0015716F"/>
    <w:rsid w:val="00157258"/>
    <w:rsid w:val="00157593"/>
    <w:rsid w:val="00157647"/>
    <w:rsid w:val="001578AB"/>
    <w:rsid w:val="00157C49"/>
    <w:rsid w:val="00157D74"/>
    <w:rsid w:val="00157FD3"/>
    <w:rsid w:val="001601B1"/>
    <w:rsid w:val="001603B1"/>
    <w:rsid w:val="00160697"/>
    <w:rsid w:val="00160EC4"/>
    <w:rsid w:val="001611FD"/>
    <w:rsid w:val="00161357"/>
    <w:rsid w:val="001613CA"/>
    <w:rsid w:val="001613DC"/>
    <w:rsid w:val="0016165A"/>
    <w:rsid w:val="00161772"/>
    <w:rsid w:val="0016221E"/>
    <w:rsid w:val="001623C8"/>
    <w:rsid w:val="00162878"/>
    <w:rsid w:val="00162955"/>
    <w:rsid w:val="00162AAA"/>
    <w:rsid w:val="00162C72"/>
    <w:rsid w:val="00162FDC"/>
    <w:rsid w:val="0016303C"/>
    <w:rsid w:val="00163196"/>
    <w:rsid w:val="001632FA"/>
    <w:rsid w:val="001636BB"/>
    <w:rsid w:val="00163744"/>
    <w:rsid w:val="001638D7"/>
    <w:rsid w:val="00163C1B"/>
    <w:rsid w:val="00163D30"/>
    <w:rsid w:val="00163E4F"/>
    <w:rsid w:val="00164231"/>
    <w:rsid w:val="001644E7"/>
    <w:rsid w:val="0016469A"/>
    <w:rsid w:val="00164908"/>
    <w:rsid w:val="00164A1D"/>
    <w:rsid w:val="00164B58"/>
    <w:rsid w:val="00165310"/>
    <w:rsid w:val="0016540E"/>
    <w:rsid w:val="0016551C"/>
    <w:rsid w:val="00165611"/>
    <w:rsid w:val="001658DD"/>
    <w:rsid w:val="001660B4"/>
    <w:rsid w:val="001665E5"/>
    <w:rsid w:val="001668FE"/>
    <w:rsid w:val="00166A93"/>
    <w:rsid w:val="00166BAF"/>
    <w:rsid w:val="00166EBD"/>
    <w:rsid w:val="001670C1"/>
    <w:rsid w:val="00167150"/>
    <w:rsid w:val="00167288"/>
    <w:rsid w:val="00167584"/>
    <w:rsid w:val="00167977"/>
    <w:rsid w:val="00167A91"/>
    <w:rsid w:val="00167D4E"/>
    <w:rsid w:val="001706FD"/>
    <w:rsid w:val="00170AD7"/>
    <w:rsid w:val="00170E51"/>
    <w:rsid w:val="00170EA9"/>
    <w:rsid w:val="0017109F"/>
    <w:rsid w:val="001713C0"/>
    <w:rsid w:val="00171400"/>
    <w:rsid w:val="00171941"/>
    <w:rsid w:val="00171A30"/>
    <w:rsid w:val="00171A54"/>
    <w:rsid w:val="00171C99"/>
    <w:rsid w:val="001721B7"/>
    <w:rsid w:val="00172202"/>
    <w:rsid w:val="00172330"/>
    <w:rsid w:val="001723A2"/>
    <w:rsid w:val="0017248A"/>
    <w:rsid w:val="00172721"/>
    <w:rsid w:val="001736B1"/>
    <w:rsid w:val="0017378B"/>
    <w:rsid w:val="001739D9"/>
    <w:rsid w:val="00173F1D"/>
    <w:rsid w:val="00174143"/>
    <w:rsid w:val="0017455A"/>
    <w:rsid w:val="00174783"/>
    <w:rsid w:val="001747D9"/>
    <w:rsid w:val="00174827"/>
    <w:rsid w:val="00174E2A"/>
    <w:rsid w:val="00174FA9"/>
    <w:rsid w:val="001754EE"/>
    <w:rsid w:val="00175556"/>
    <w:rsid w:val="001755B9"/>
    <w:rsid w:val="00175AA8"/>
    <w:rsid w:val="00175DC9"/>
    <w:rsid w:val="00175ED8"/>
    <w:rsid w:val="0017653A"/>
    <w:rsid w:val="00176823"/>
    <w:rsid w:val="00176A4C"/>
    <w:rsid w:val="00176A81"/>
    <w:rsid w:val="00176C9C"/>
    <w:rsid w:val="00176D58"/>
    <w:rsid w:val="00176F1A"/>
    <w:rsid w:val="00177906"/>
    <w:rsid w:val="00177A39"/>
    <w:rsid w:val="00177E14"/>
    <w:rsid w:val="001803F8"/>
    <w:rsid w:val="00180584"/>
    <w:rsid w:val="001806F6"/>
    <w:rsid w:val="00180708"/>
    <w:rsid w:val="00180A48"/>
    <w:rsid w:val="00180C4A"/>
    <w:rsid w:val="00180E09"/>
    <w:rsid w:val="001810D4"/>
    <w:rsid w:val="0018124E"/>
    <w:rsid w:val="00181363"/>
    <w:rsid w:val="001813A3"/>
    <w:rsid w:val="00181723"/>
    <w:rsid w:val="00181878"/>
    <w:rsid w:val="00181A19"/>
    <w:rsid w:val="00181F5C"/>
    <w:rsid w:val="001824BC"/>
    <w:rsid w:val="00182608"/>
    <w:rsid w:val="0018299E"/>
    <w:rsid w:val="00182A62"/>
    <w:rsid w:val="00183085"/>
    <w:rsid w:val="001831B6"/>
    <w:rsid w:val="001834E3"/>
    <w:rsid w:val="00183524"/>
    <w:rsid w:val="001835BA"/>
    <w:rsid w:val="00183889"/>
    <w:rsid w:val="00183995"/>
    <w:rsid w:val="001844BA"/>
    <w:rsid w:val="00184E5D"/>
    <w:rsid w:val="00184F37"/>
    <w:rsid w:val="00185359"/>
    <w:rsid w:val="00185403"/>
    <w:rsid w:val="001857E5"/>
    <w:rsid w:val="001858D4"/>
    <w:rsid w:val="00185961"/>
    <w:rsid w:val="00186C6F"/>
    <w:rsid w:val="001871CE"/>
    <w:rsid w:val="001874C1"/>
    <w:rsid w:val="0018773F"/>
    <w:rsid w:val="00190159"/>
    <w:rsid w:val="0019047E"/>
    <w:rsid w:val="001909B8"/>
    <w:rsid w:val="00190BC4"/>
    <w:rsid w:val="001911BD"/>
    <w:rsid w:val="00191A05"/>
    <w:rsid w:val="00191F3A"/>
    <w:rsid w:val="00192162"/>
    <w:rsid w:val="00192567"/>
    <w:rsid w:val="0019257E"/>
    <w:rsid w:val="00192DA0"/>
    <w:rsid w:val="0019392A"/>
    <w:rsid w:val="00193AC4"/>
    <w:rsid w:val="00194585"/>
    <w:rsid w:val="00194682"/>
    <w:rsid w:val="001950FE"/>
    <w:rsid w:val="00195800"/>
    <w:rsid w:val="00195907"/>
    <w:rsid w:val="00195B49"/>
    <w:rsid w:val="00195BC1"/>
    <w:rsid w:val="0019608F"/>
    <w:rsid w:val="00196419"/>
    <w:rsid w:val="00196560"/>
    <w:rsid w:val="001967F7"/>
    <w:rsid w:val="00196B13"/>
    <w:rsid w:val="00196D8B"/>
    <w:rsid w:val="00196DCD"/>
    <w:rsid w:val="0019701F"/>
    <w:rsid w:val="00197042"/>
    <w:rsid w:val="001971B5"/>
    <w:rsid w:val="0019745D"/>
    <w:rsid w:val="0019763B"/>
    <w:rsid w:val="00197BFB"/>
    <w:rsid w:val="00197D23"/>
    <w:rsid w:val="00197F0A"/>
    <w:rsid w:val="00197F88"/>
    <w:rsid w:val="001A02EA"/>
    <w:rsid w:val="001A0446"/>
    <w:rsid w:val="001A08D7"/>
    <w:rsid w:val="001A0ABC"/>
    <w:rsid w:val="001A10AE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0E8"/>
    <w:rsid w:val="001A3135"/>
    <w:rsid w:val="001A31D0"/>
    <w:rsid w:val="001A3334"/>
    <w:rsid w:val="001A3604"/>
    <w:rsid w:val="001A367E"/>
    <w:rsid w:val="001A3903"/>
    <w:rsid w:val="001A3B40"/>
    <w:rsid w:val="001A3C00"/>
    <w:rsid w:val="001A3C06"/>
    <w:rsid w:val="001A3CAE"/>
    <w:rsid w:val="001A3F3D"/>
    <w:rsid w:val="001A4164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6C7E"/>
    <w:rsid w:val="001A702D"/>
    <w:rsid w:val="001A7229"/>
    <w:rsid w:val="001A7368"/>
    <w:rsid w:val="001A7628"/>
    <w:rsid w:val="001A7F8A"/>
    <w:rsid w:val="001B0265"/>
    <w:rsid w:val="001B0512"/>
    <w:rsid w:val="001B0550"/>
    <w:rsid w:val="001B067C"/>
    <w:rsid w:val="001B09B8"/>
    <w:rsid w:val="001B0B21"/>
    <w:rsid w:val="001B0DBB"/>
    <w:rsid w:val="001B0FAC"/>
    <w:rsid w:val="001B104D"/>
    <w:rsid w:val="001B111A"/>
    <w:rsid w:val="001B13DD"/>
    <w:rsid w:val="001B15B5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C05"/>
    <w:rsid w:val="001B3E14"/>
    <w:rsid w:val="001B3F4E"/>
    <w:rsid w:val="001B3F73"/>
    <w:rsid w:val="001B4221"/>
    <w:rsid w:val="001B4416"/>
    <w:rsid w:val="001B4513"/>
    <w:rsid w:val="001B4CEA"/>
    <w:rsid w:val="001B5196"/>
    <w:rsid w:val="001B540D"/>
    <w:rsid w:val="001B56CC"/>
    <w:rsid w:val="001B59ED"/>
    <w:rsid w:val="001B5D8E"/>
    <w:rsid w:val="001B6479"/>
    <w:rsid w:val="001B6490"/>
    <w:rsid w:val="001B65E6"/>
    <w:rsid w:val="001B66C9"/>
    <w:rsid w:val="001B68A6"/>
    <w:rsid w:val="001B68EA"/>
    <w:rsid w:val="001B6ED1"/>
    <w:rsid w:val="001B722D"/>
    <w:rsid w:val="001B7530"/>
    <w:rsid w:val="001B77F3"/>
    <w:rsid w:val="001B7BAA"/>
    <w:rsid w:val="001C02BA"/>
    <w:rsid w:val="001C12A5"/>
    <w:rsid w:val="001C157B"/>
    <w:rsid w:val="001C1B7C"/>
    <w:rsid w:val="001C1F87"/>
    <w:rsid w:val="001C20A8"/>
    <w:rsid w:val="001C2BDA"/>
    <w:rsid w:val="001C2C43"/>
    <w:rsid w:val="001C2D59"/>
    <w:rsid w:val="001C3146"/>
    <w:rsid w:val="001C31DD"/>
    <w:rsid w:val="001C328C"/>
    <w:rsid w:val="001C32D1"/>
    <w:rsid w:val="001C3629"/>
    <w:rsid w:val="001C3F2D"/>
    <w:rsid w:val="001C40DC"/>
    <w:rsid w:val="001C4570"/>
    <w:rsid w:val="001C4825"/>
    <w:rsid w:val="001C5184"/>
    <w:rsid w:val="001C5323"/>
    <w:rsid w:val="001C5501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B2A"/>
    <w:rsid w:val="001C7C67"/>
    <w:rsid w:val="001C7D39"/>
    <w:rsid w:val="001C7EEE"/>
    <w:rsid w:val="001D009D"/>
    <w:rsid w:val="001D046C"/>
    <w:rsid w:val="001D0733"/>
    <w:rsid w:val="001D0AEB"/>
    <w:rsid w:val="001D15F3"/>
    <w:rsid w:val="001D191E"/>
    <w:rsid w:val="001D1952"/>
    <w:rsid w:val="001D1D66"/>
    <w:rsid w:val="001D1E4B"/>
    <w:rsid w:val="001D1F4D"/>
    <w:rsid w:val="001D24CB"/>
    <w:rsid w:val="001D2DDE"/>
    <w:rsid w:val="001D2F04"/>
    <w:rsid w:val="001D306E"/>
    <w:rsid w:val="001D3516"/>
    <w:rsid w:val="001D3766"/>
    <w:rsid w:val="001D453C"/>
    <w:rsid w:val="001D4572"/>
    <w:rsid w:val="001D4A17"/>
    <w:rsid w:val="001D5311"/>
    <w:rsid w:val="001D532B"/>
    <w:rsid w:val="001D5444"/>
    <w:rsid w:val="001D56F9"/>
    <w:rsid w:val="001D597E"/>
    <w:rsid w:val="001D5CA5"/>
    <w:rsid w:val="001D600A"/>
    <w:rsid w:val="001D6680"/>
    <w:rsid w:val="001D681F"/>
    <w:rsid w:val="001D6916"/>
    <w:rsid w:val="001D6B31"/>
    <w:rsid w:val="001D6E49"/>
    <w:rsid w:val="001D6E84"/>
    <w:rsid w:val="001D75C9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311"/>
    <w:rsid w:val="001E1533"/>
    <w:rsid w:val="001E1727"/>
    <w:rsid w:val="001E1CE1"/>
    <w:rsid w:val="001E1E67"/>
    <w:rsid w:val="001E1E8B"/>
    <w:rsid w:val="001E2179"/>
    <w:rsid w:val="001E2301"/>
    <w:rsid w:val="001E23D2"/>
    <w:rsid w:val="001E28DF"/>
    <w:rsid w:val="001E2C97"/>
    <w:rsid w:val="001E2E5A"/>
    <w:rsid w:val="001E2F35"/>
    <w:rsid w:val="001E2F79"/>
    <w:rsid w:val="001E301A"/>
    <w:rsid w:val="001E30CA"/>
    <w:rsid w:val="001E317E"/>
    <w:rsid w:val="001E35A7"/>
    <w:rsid w:val="001E3644"/>
    <w:rsid w:val="001E3866"/>
    <w:rsid w:val="001E39EB"/>
    <w:rsid w:val="001E3E73"/>
    <w:rsid w:val="001E3EA5"/>
    <w:rsid w:val="001E3FFA"/>
    <w:rsid w:val="001E43CB"/>
    <w:rsid w:val="001E4611"/>
    <w:rsid w:val="001E4B11"/>
    <w:rsid w:val="001E5124"/>
    <w:rsid w:val="001E526D"/>
    <w:rsid w:val="001E543F"/>
    <w:rsid w:val="001E5546"/>
    <w:rsid w:val="001E57A1"/>
    <w:rsid w:val="001E5E07"/>
    <w:rsid w:val="001E6080"/>
    <w:rsid w:val="001E608C"/>
    <w:rsid w:val="001E62D0"/>
    <w:rsid w:val="001E63D9"/>
    <w:rsid w:val="001E656E"/>
    <w:rsid w:val="001E6733"/>
    <w:rsid w:val="001E6B57"/>
    <w:rsid w:val="001E6BEB"/>
    <w:rsid w:val="001E711B"/>
    <w:rsid w:val="001E7335"/>
    <w:rsid w:val="001E7872"/>
    <w:rsid w:val="001E7D64"/>
    <w:rsid w:val="001E7D8D"/>
    <w:rsid w:val="001F0357"/>
    <w:rsid w:val="001F04F1"/>
    <w:rsid w:val="001F09B9"/>
    <w:rsid w:val="001F0AC1"/>
    <w:rsid w:val="001F0F42"/>
    <w:rsid w:val="001F0F7F"/>
    <w:rsid w:val="001F1248"/>
    <w:rsid w:val="001F222E"/>
    <w:rsid w:val="001F23FB"/>
    <w:rsid w:val="001F276D"/>
    <w:rsid w:val="001F2A70"/>
    <w:rsid w:val="001F2DC7"/>
    <w:rsid w:val="001F2E95"/>
    <w:rsid w:val="001F3172"/>
    <w:rsid w:val="001F31A3"/>
    <w:rsid w:val="001F34FC"/>
    <w:rsid w:val="001F358B"/>
    <w:rsid w:val="001F35BA"/>
    <w:rsid w:val="001F35C9"/>
    <w:rsid w:val="001F377B"/>
    <w:rsid w:val="001F3957"/>
    <w:rsid w:val="001F3AD2"/>
    <w:rsid w:val="001F3B63"/>
    <w:rsid w:val="001F3F8E"/>
    <w:rsid w:val="001F40D6"/>
    <w:rsid w:val="001F442F"/>
    <w:rsid w:val="001F473B"/>
    <w:rsid w:val="001F4804"/>
    <w:rsid w:val="001F4F49"/>
    <w:rsid w:val="001F5603"/>
    <w:rsid w:val="001F56A1"/>
    <w:rsid w:val="001F5DC7"/>
    <w:rsid w:val="001F66A1"/>
    <w:rsid w:val="001F674B"/>
    <w:rsid w:val="001F6843"/>
    <w:rsid w:val="001F6885"/>
    <w:rsid w:val="001F693B"/>
    <w:rsid w:val="001F6CD1"/>
    <w:rsid w:val="001F6DC2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6B9"/>
    <w:rsid w:val="00200CD5"/>
    <w:rsid w:val="00200DEB"/>
    <w:rsid w:val="00200F3D"/>
    <w:rsid w:val="002014C7"/>
    <w:rsid w:val="002017E3"/>
    <w:rsid w:val="0020187C"/>
    <w:rsid w:val="00201C2D"/>
    <w:rsid w:val="00201DC7"/>
    <w:rsid w:val="002021EB"/>
    <w:rsid w:val="00202A48"/>
    <w:rsid w:val="00202BF3"/>
    <w:rsid w:val="00202F4D"/>
    <w:rsid w:val="002037CF"/>
    <w:rsid w:val="002039BE"/>
    <w:rsid w:val="00203A6E"/>
    <w:rsid w:val="00203A8D"/>
    <w:rsid w:val="002040E3"/>
    <w:rsid w:val="002047CD"/>
    <w:rsid w:val="00204C1E"/>
    <w:rsid w:val="00204E0F"/>
    <w:rsid w:val="00204ED4"/>
    <w:rsid w:val="0020509D"/>
    <w:rsid w:val="00205260"/>
    <w:rsid w:val="00205909"/>
    <w:rsid w:val="00205944"/>
    <w:rsid w:val="00205B8D"/>
    <w:rsid w:val="00205EAD"/>
    <w:rsid w:val="002061DA"/>
    <w:rsid w:val="00206227"/>
    <w:rsid w:val="002066E4"/>
    <w:rsid w:val="00206A7D"/>
    <w:rsid w:val="00206B0F"/>
    <w:rsid w:val="00207155"/>
    <w:rsid w:val="0020742D"/>
    <w:rsid w:val="00207694"/>
    <w:rsid w:val="00207F84"/>
    <w:rsid w:val="00210323"/>
    <w:rsid w:val="002103EA"/>
    <w:rsid w:val="002106CE"/>
    <w:rsid w:val="002109AE"/>
    <w:rsid w:val="00210BFE"/>
    <w:rsid w:val="00210D9A"/>
    <w:rsid w:val="0021165A"/>
    <w:rsid w:val="002120CD"/>
    <w:rsid w:val="00212983"/>
    <w:rsid w:val="00212B18"/>
    <w:rsid w:val="00212B65"/>
    <w:rsid w:val="00212D6E"/>
    <w:rsid w:val="00212EA6"/>
    <w:rsid w:val="0021320F"/>
    <w:rsid w:val="00213E8B"/>
    <w:rsid w:val="00214040"/>
    <w:rsid w:val="002140C9"/>
    <w:rsid w:val="002142D3"/>
    <w:rsid w:val="002142E5"/>
    <w:rsid w:val="00214310"/>
    <w:rsid w:val="00214338"/>
    <w:rsid w:val="002144C7"/>
    <w:rsid w:val="002144CB"/>
    <w:rsid w:val="002144D6"/>
    <w:rsid w:val="002147BE"/>
    <w:rsid w:val="00214C8E"/>
    <w:rsid w:val="00214F27"/>
    <w:rsid w:val="0021535F"/>
    <w:rsid w:val="00215553"/>
    <w:rsid w:val="00215BDE"/>
    <w:rsid w:val="002162CD"/>
    <w:rsid w:val="00216379"/>
    <w:rsid w:val="00216391"/>
    <w:rsid w:val="00216575"/>
    <w:rsid w:val="002166C6"/>
    <w:rsid w:val="002168A1"/>
    <w:rsid w:val="00216A08"/>
    <w:rsid w:val="00216C2D"/>
    <w:rsid w:val="00216C7B"/>
    <w:rsid w:val="00216CB0"/>
    <w:rsid w:val="00216F17"/>
    <w:rsid w:val="0021786B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7C3"/>
    <w:rsid w:val="00222B42"/>
    <w:rsid w:val="0022301D"/>
    <w:rsid w:val="0022358A"/>
    <w:rsid w:val="00223687"/>
    <w:rsid w:val="00223D15"/>
    <w:rsid w:val="00223EDB"/>
    <w:rsid w:val="00223EFE"/>
    <w:rsid w:val="002243AD"/>
    <w:rsid w:val="0022498F"/>
    <w:rsid w:val="00224A9C"/>
    <w:rsid w:val="00224C16"/>
    <w:rsid w:val="0022529B"/>
    <w:rsid w:val="002252E1"/>
    <w:rsid w:val="00225B3B"/>
    <w:rsid w:val="0022655D"/>
    <w:rsid w:val="00226BB0"/>
    <w:rsid w:val="00226BCD"/>
    <w:rsid w:val="00227482"/>
    <w:rsid w:val="00227489"/>
    <w:rsid w:val="0022776C"/>
    <w:rsid w:val="002277E0"/>
    <w:rsid w:val="00227F1C"/>
    <w:rsid w:val="00227FB7"/>
    <w:rsid w:val="00227FBB"/>
    <w:rsid w:val="002301A3"/>
    <w:rsid w:val="002301B6"/>
    <w:rsid w:val="00230366"/>
    <w:rsid w:val="002306BA"/>
    <w:rsid w:val="00230C75"/>
    <w:rsid w:val="0023100D"/>
    <w:rsid w:val="00231896"/>
    <w:rsid w:val="0023197E"/>
    <w:rsid w:val="00231CFD"/>
    <w:rsid w:val="00231F1D"/>
    <w:rsid w:val="00231FEC"/>
    <w:rsid w:val="002322D7"/>
    <w:rsid w:val="002324AB"/>
    <w:rsid w:val="00232595"/>
    <w:rsid w:val="00232B6C"/>
    <w:rsid w:val="002332C2"/>
    <w:rsid w:val="002336F0"/>
    <w:rsid w:val="00233867"/>
    <w:rsid w:val="002338EF"/>
    <w:rsid w:val="00233A36"/>
    <w:rsid w:val="00233D39"/>
    <w:rsid w:val="002340B7"/>
    <w:rsid w:val="002349A0"/>
    <w:rsid w:val="00234BEC"/>
    <w:rsid w:val="00234DD8"/>
    <w:rsid w:val="00234E29"/>
    <w:rsid w:val="00234E60"/>
    <w:rsid w:val="00235DEC"/>
    <w:rsid w:val="00235EB1"/>
    <w:rsid w:val="00236307"/>
    <w:rsid w:val="00236352"/>
    <w:rsid w:val="002366AC"/>
    <w:rsid w:val="002367E1"/>
    <w:rsid w:val="00236855"/>
    <w:rsid w:val="0023696A"/>
    <w:rsid w:val="002369DB"/>
    <w:rsid w:val="00236D25"/>
    <w:rsid w:val="002375DC"/>
    <w:rsid w:val="00237C83"/>
    <w:rsid w:val="00237CF9"/>
    <w:rsid w:val="00240458"/>
    <w:rsid w:val="00240507"/>
    <w:rsid w:val="00240527"/>
    <w:rsid w:val="00240532"/>
    <w:rsid w:val="00240ED7"/>
    <w:rsid w:val="00241122"/>
    <w:rsid w:val="00241DA8"/>
    <w:rsid w:val="00241F99"/>
    <w:rsid w:val="0024226C"/>
    <w:rsid w:val="0024244A"/>
    <w:rsid w:val="002424A8"/>
    <w:rsid w:val="002426EC"/>
    <w:rsid w:val="002430B3"/>
    <w:rsid w:val="00243317"/>
    <w:rsid w:val="00243871"/>
    <w:rsid w:val="00243978"/>
    <w:rsid w:val="00243B14"/>
    <w:rsid w:val="00243CB0"/>
    <w:rsid w:val="00243DA3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0E"/>
    <w:rsid w:val="00245CD5"/>
    <w:rsid w:val="00245E32"/>
    <w:rsid w:val="00246099"/>
    <w:rsid w:val="002464CD"/>
    <w:rsid w:val="00246A28"/>
    <w:rsid w:val="00246A34"/>
    <w:rsid w:val="00246B8C"/>
    <w:rsid w:val="00246E91"/>
    <w:rsid w:val="002471EB"/>
    <w:rsid w:val="002474D6"/>
    <w:rsid w:val="00247532"/>
    <w:rsid w:val="0024755F"/>
    <w:rsid w:val="00247D57"/>
    <w:rsid w:val="00247E6E"/>
    <w:rsid w:val="00247F3D"/>
    <w:rsid w:val="00250224"/>
    <w:rsid w:val="00250353"/>
    <w:rsid w:val="00250376"/>
    <w:rsid w:val="00250590"/>
    <w:rsid w:val="00250888"/>
    <w:rsid w:val="00250F0D"/>
    <w:rsid w:val="00250F55"/>
    <w:rsid w:val="002510AA"/>
    <w:rsid w:val="00251161"/>
    <w:rsid w:val="0025140E"/>
    <w:rsid w:val="00251532"/>
    <w:rsid w:val="0025156D"/>
    <w:rsid w:val="002515BF"/>
    <w:rsid w:val="002515FC"/>
    <w:rsid w:val="00251C85"/>
    <w:rsid w:val="00251FC8"/>
    <w:rsid w:val="002520CF"/>
    <w:rsid w:val="0025218F"/>
    <w:rsid w:val="002525ED"/>
    <w:rsid w:val="002526AB"/>
    <w:rsid w:val="002527F4"/>
    <w:rsid w:val="00252998"/>
    <w:rsid w:val="002529FE"/>
    <w:rsid w:val="002531D2"/>
    <w:rsid w:val="00253265"/>
    <w:rsid w:val="00253677"/>
    <w:rsid w:val="00253764"/>
    <w:rsid w:val="002537B8"/>
    <w:rsid w:val="00253BEE"/>
    <w:rsid w:val="00253CF1"/>
    <w:rsid w:val="00253D52"/>
    <w:rsid w:val="00253E1F"/>
    <w:rsid w:val="0025427B"/>
    <w:rsid w:val="00254FC0"/>
    <w:rsid w:val="00255210"/>
    <w:rsid w:val="0025532A"/>
    <w:rsid w:val="002557ED"/>
    <w:rsid w:val="00255954"/>
    <w:rsid w:val="00255E0A"/>
    <w:rsid w:val="00255FFE"/>
    <w:rsid w:val="002568BA"/>
    <w:rsid w:val="00256D52"/>
    <w:rsid w:val="00256D68"/>
    <w:rsid w:val="00256E0D"/>
    <w:rsid w:val="00256EEA"/>
    <w:rsid w:val="00257A68"/>
    <w:rsid w:val="00257BA7"/>
    <w:rsid w:val="00257E2E"/>
    <w:rsid w:val="00260AD3"/>
    <w:rsid w:val="00260AFE"/>
    <w:rsid w:val="00260EFD"/>
    <w:rsid w:val="00260F6A"/>
    <w:rsid w:val="00261124"/>
    <w:rsid w:val="002614BF"/>
    <w:rsid w:val="00261652"/>
    <w:rsid w:val="00261BF5"/>
    <w:rsid w:val="00261C3B"/>
    <w:rsid w:val="00261CE0"/>
    <w:rsid w:val="00262610"/>
    <w:rsid w:val="00262B9B"/>
    <w:rsid w:val="00262C65"/>
    <w:rsid w:val="00262DE3"/>
    <w:rsid w:val="00262EC3"/>
    <w:rsid w:val="00262FA5"/>
    <w:rsid w:val="00263212"/>
    <w:rsid w:val="00263D61"/>
    <w:rsid w:val="0026424F"/>
    <w:rsid w:val="0026432A"/>
    <w:rsid w:val="00264661"/>
    <w:rsid w:val="00265802"/>
    <w:rsid w:val="00265A93"/>
    <w:rsid w:val="002662C8"/>
    <w:rsid w:val="002662DF"/>
    <w:rsid w:val="00266418"/>
    <w:rsid w:val="00266478"/>
    <w:rsid w:val="00266516"/>
    <w:rsid w:val="0026766E"/>
    <w:rsid w:val="00267876"/>
    <w:rsid w:val="00267C7B"/>
    <w:rsid w:val="00267E35"/>
    <w:rsid w:val="00267EF2"/>
    <w:rsid w:val="002703C3"/>
    <w:rsid w:val="00270A84"/>
    <w:rsid w:val="00270D77"/>
    <w:rsid w:val="002714F3"/>
    <w:rsid w:val="00271CFF"/>
    <w:rsid w:val="00271DF9"/>
    <w:rsid w:val="00271E18"/>
    <w:rsid w:val="002720AA"/>
    <w:rsid w:val="00272379"/>
    <w:rsid w:val="002724E2"/>
    <w:rsid w:val="002726E6"/>
    <w:rsid w:val="002727BE"/>
    <w:rsid w:val="00272CE0"/>
    <w:rsid w:val="00273007"/>
    <w:rsid w:val="0027317C"/>
    <w:rsid w:val="002731D4"/>
    <w:rsid w:val="00273331"/>
    <w:rsid w:val="002734DF"/>
    <w:rsid w:val="002735B6"/>
    <w:rsid w:val="00273652"/>
    <w:rsid w:val="00273656"/>
    <w:rsid w:val="00273D2B"/>
    <w:rsid w:val="002741F9"/>
    <w:rsid w:val="00274352"/>
    <w:rsid w:val="00274A46"/>
    <w:rsid w:val="00274C53"/>
    <w:rsid w:val="00274DB3"/>
    <w:rsid w:val="00274F7A"/>
    <w:rsid w:val="0027508E"/>
    <w:rsid w:val="0027518C"/>
    <w:rsid w:val="002751A8"/>
    <w:rsid w:val="002751CC"/>
    <w:rsid w:val="0027579A"/>
    <w:rsid w:val="002757D0"/>
    <w:rsid w:val="00275903"/>
    <w:rsid w:val="00275F38"/>
    <w:rsid w:val="00275F79"/>
    <w:rsid w:val="00276144"/>
    <w:rsid w:val="002763F8"/>
    <w:rsid w:val="002766ED"/>
    <w:rsid w:val="002769C9"/>
    <w:rsid w:val="00276CF8"/>
    <w:rsid w:val="00276D9D"/>
    <w:rsid w:val="00276F47"/>
    <w:rsid w:val="00277006"/>
    <w:rsid w:val="00277140"/>
    <w:rsid w:val="00277918"/>
    <w:rsid w:val="00277A50"/>
    <w:rsid w:val="00277C51"/>
    <w:rsid w:val="00277D00"/>
    <w:rsid w:val="00280275"/>
    <w:rsid w:val="002802BF"/>
    <w:rsid w:val="00280408"/>
    <w:rsid w:val="00280518"/>
    <w:rsid w:val="00280656"/>
    <w:rsid w:val="0028099F"/>
    <w:rsid w:val="00280C74"/>
    <w:rsid w:val="00280C8D"/>
    <w:rsid w:val="00280DFF"/>
    <w:rsid w:val="0028118A"/>
    <w:rsid w:val="00281255"/>
    <w:rsid w:val="0028131C"/>
    <w:rsid w:val="0028152D"/>
    <w:rsid w:val="00281695"/>
    <w:rsid w:val="002817A0"/>
    <w:rsid w:val="0028188F"/>
    <w:rsid w:val="00281B6D"/>
    <w:rsid w:val="00281BF6"/>
    <w:rsid w:val="00281D88"/>
    <w:rsid w:val="00282779"/>
    <w:rsid w:val="00282BDD"/>
    <w:rsid w:val="00282DB6"/>
    <w:rsid w:val="00282E0A"/>
    <w:rsid w:val="002833D9"/>
    <w:rsid w:val="002833F4"/>
    <w:rsid w:val="002839AC"/>
    <w:rsid w:val="002839F9"/>
    <w:rsid w:val="00283A97"/>
    <w:rsid w:val="00283C25"/>
    <w:rsid w:val="00283C5A"/>
    <w:rsid w:val="00283DE1"/>
    <w:rsid w:val="00283F04"/>
    <w:rsid w:val="0028461B"/>
    <w:rsid w:val="0028497B"/>
    <w:rsid w:val="00284DB9"/>
    <w:rsid w:val="00284E19"/>
    <w:rsid w:val="00285471"/>
    <w:rsid w:val="00285954"/>
    <w:rsid w:val="00285AB6"/>
    <w:rsid w:val="00285F0C"/>
    <w:rsid w:val="0028615B"/>
    <w:rsid w:val="0028621B"/>
    <w:rsid w:val="00286B6C"/>
    <w:rsid w:val="00286B94"/>
    <w:rsid w:val="00286C97"/>
    <w:rsid w:val="00286F21"/>
    <w:rsid w:val="00287626"/>
    <w:rsid w:val="00287682"/>
    <w:rsid w:val="00287738"/>
    <w:rsid w:val="00287C0C"/>
    <w:rsid w:val="00287E00"/>
    <w:rsid w:val="00287E0A"/>
    <w:rsid w:val="00290556"/>
    <w:rsid w:val="00290EC6"/>
    <w:rsid w:val="0029132D"/>
    <w:rsid w:val="00291925"/>
    <w:rsid w:val="00292AC1"/>
    <w:rsid w:val="00292C4D"/>
    <w:rsid w:val="00292C52"/>
    <w:rsid w:val="00293088"/>
    <w:rsid w:val="00293184"/>
    <w:rsid w:val="00293400"/>
    <w:rsid w:val="00293796"/>
    <w:rsid w:val="00293FE8"/>
    <w:rsid w:val="00294CBC"/>
    <w:rsid w:val="00294FEE"/>
    <w:rsid w:val="002959E2"/>
    <w:rsid w:val="00295D89"/>
    <w:rsid w:val="00296423"/>
    <w:rsid w:val="00296483"/>
    <w:rsid w:val="00296BA2"/>
    <w:rsid w:val="00297163"/>
    <w:rsid w:val="00297A9D"/>
    <w:rsid w:val="00297CD1"/>
    <w:rsid w:val="00297F1C"/>
    <w:rsid w:val="002A0579"/>
    <w:rsid w:val="002A07A3"/>
    <w:rsid w:val="002A0C26"/>
    <w:rsid w:val="002A0CE1"/>
    <w:rsid w:val="002A0D8A"/>
    <w:rsid w:val="002A124C"/>
    <w:rsid w:val="002A166F"/>
    <w:rsid w:val="002A1738"/>
    <w:rsid w:val="002A1C51"/>
    <w:rsid w:val="002A1CD6"/>
    <w:rsid w:val="002A1D1F"/>
    <w:rsid w:val="002A1D5E"/>
    <w:rsid w:val="002A1E7A"/>
    <w:rsid w:val="002A2035"/>
    <w:rsid w:val="002A2415"/>
    <w:rsid w:val="002A25A4"/>
    <w:rsid w:val="002A2929"/>
    <w:rsid w:val="002A2D2B"/>
    <w:rsid w:val="002A2E79"/>
    <w:rsid w:val="002A36D3"/>
    <w:rsid w:val="002A38F6"/>
    <w:rsid w:val="002A39E1"/>
    <w:rsid w:val="002A3E1E"/>
    <w:rsid w:val="002A3FB2"/>
    <w:rsid w:val="002A415A"/>
    <w:rsid w:val="002A418B"/>
    <w:rsid w:val="002A42A0"/>
    <w:rsid w:val="002A4B40"/>
    <w:rsid w:val="002A4E0A"/>
    <w:rsid w:val="002A549C"/>
    <w:rsid w:val="002A5540"/>
    <w:rsid w:val="002A5A2F"/>
    <w:rsid w:val="002A5A79"/>
    <w:rsid w:val="002A5B11"/>
    <w:rsid w:val="002A5CC8"/>
    <w:rsid w:val="002A5CD7"/>
    <w:rsid w:val="002A5D1A"/>
    <w:rsid w:val="002A6032"/>
    <w:rsid w:val="002A66CF"/>
    <w:rsid w:val="002A6C07"/>
    <w:rsid w:val="002A789B"/>
    <w:rsid w:val="002A7A01"/>
    <w:rsid w:val="002A7B50"/>
    <w:rsid w:val="002A7DED"/>
    <w:rsid w:val="002B00E8"/>
    <w:rsid w:val="002B01A8"/>
    <w:rsid w:val="002B0280"/>
    <w:rsid w:val="002B065B"/>
    <w:rsid w:val="002B06D7"/>
    <w:rsid w:val="002B080C"/>
    <w:rsid w:val="002B0AFC"/>
    <w:rsid w:val="002B0C74"/>
    <w:rsid w:val="002B0DB9"/>
    <w:rsid w:val="002B1277"/>
    <w:rsid w:val="002B17B4"/>
    <w:rsid w:val="002B1906"/>
    <w:rsid w:val="002B1BA8"/>
    <w:rsid w:val="002B263B"/>
    <w:rsid w:val="002B266F"/>
    <w:rsid w:val="002B27D1"/>
    <w:rsid w:val="002B2922"/>
    <w:rsid w:val="002B2A2B"/>
    <w:rsid w:val="002B2A8C"/>
    <w:rsid w:val="002B2BD0"/>
    <w:rsid w:val="002B2BDF"/>
    <w:rsid w:val="002B2C8A"/>
    <w:rsid w:val="002B2CC6"/>
    <w:rsid w:val="002B3015"/>
    <w:rsid w:val="002B34C1"/>
    <w:rsid w:val="002B3C5C"/>
    <w:rsid w:val="002B4D88"/>
    <w:rsid w:val="002B4DCE"/>
    <w:rsid w:val="002B4E2B"/>
    <w:rsid w:val="002B4E3B"/>
    <w:rsid w:val="002B4E5A"/>
    <w:rsid w:val="002B505F"/>
    <w:rsid w:val="002B524F"/>
    <w:rsid w:val="002B5311"/>
    <w:rsid w:val="002B53BC"/>
    <w:rsid w:val="002B54BB"/>
    <w:rsid w:val="002B55BA"/>
    <w:rsid w:val="002B58CB"/>
    <w:rsid w:val="002B67A4"/>
    <w:rsid w:val="002B688B"/>
    <w:rsid w:val="002B68A7"/>
    <w:rsid w:val="002B70B3"/>
    <w:rsid w:val="002B70E8"/>
    <w:rsid w:val="002B71AF"/>
    <w:rsid w:val="002B7790"/>
    <w:rsid w:val="002B7F45"/>
    <w:rsid w:val="002B7FA4"/>
    <w:rsid w:val="002C00EC"/>
    <w:rsid w:val="002C01D2"/>
    <w:rsid w:val="002C0202"/>
    <w:rsid w:val="002C0209"/>
    <w:rsid w:val="002C0422"/>
    <w:rsid w:val="002C0F71"/>
    <w:rsid w:val="002C0FC9"/>
    <w:rsid w:val="002C1224"/>
    <w:rsid w:val="002C1303"/>
    <w:rsid w:val="002C1478"/>
    <w:rsid w:val="002C16D1"/>
    <w:rsid w:val="002C1CA8"/>
    <w:rsid w:val="002C2032"/>
    <w:rsid w:val="002C2270"/>
    <w:rsid w:val="002C2284"/>
    <w:rsid w:val="002C2362"/>
    <w:rsid w:val="002C2634"/>
    <w:rsid w:val="002C2842"/>
    <w:rsid w:val="002C290A"/>
    <w:rsid w:val="002C2AF7"/>
    <w:rsid w:val="002C2E30"/>
    <w:rsid w:val="002C2E5B"/>
    <w:rsid w:val="002C305D"/>
    <w:rsid w:val="002C34B7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7F5"/>
    <w:rsid w:val="002C4D9C"/>
    <w:rsid w:val="002C5248"/>
    <w:rsid w:val="002C55B5"/>
    <w:rsid w:val="002C607B"/>
    <w:rsid w:val="002C61D0"/>
    <w:rsid w:val="002C61F9"/>
    <w:rsid w:val="002C63CA"/>
    <w:rsid w:val="002C6532"/>
    <w:rsid w:val="002C67BF"/>
    <w:rsid w:val="002C67F6"/>
    <w:rsid w:val="002C68DF"/>
    <w:rsid w:val="002C71A3"/>
    <w:rsid w:val="002C7DB9"/>
    <w:rsid w:val="002C7E2C"/>
    <w:rsid w:val="002C7ECB"/>
    <w:rsid w:val="002D01DD"/>
    <w:rsid w:val="002D0800"/>
    <w:rsid w:val="002D085A"/>
    <w:rsid w:val="002D0C01"/>
    <w:rsid w:val="002D0DAA"/>
    <w:rsid w:val="002D0F25"/>
    <w:rsid w:val="002D1105"/>
    <w:rsid w:val="002D134D"/>
    <w:rsid w:val="002D13B8"/>
    <w:rsid w:val="002D1411"/>
    <w:rsid w:val="002D1715"/>
    <w:rsid w:val="002D1948"/>
    <w:rsid w:val="002D1B20"/>
    <w:rsid w:val="002D1C69"/>
    <w:rsid w:val="002D1CD8"/>
    <w:rsid w:val="002D1E0F"/>
    <w:rsid w:val="002D1E75"/>
    <w:rsid w:val="002D26B7"/>
    <w:rsid w:val="002D28F1"/>
    <w:rsid w:val="002D2AB1"/>
    <w:rsid w:val="002D2C75"/>
    <w:rsid w:val="002D2CF1"/>
    <w:rsid w:val="002D2D56"/>
    <w:rsid w:val="002D2F86"/>
    <w:rsid w:val="002D37FF"/>
    <w:rsid w:val="002D3868"/>
    <w:rsid w:val="002D3875"/>
    <w:rsid w:val="002D38FA"/>
    <w:rsid w:val="002D3DAB"/>
    <w:rsid w:val="002D3E95"/>
    <w:rsid w:val="002D3F19"/>
    <w:rsid w:val="002D40A5"/>
    <w:rsid w:val="002D4585"/>
    <w:rsid w:val="002D4816"/>
    <w:rsid w:val="002D4AA5"/>
    <w:rsid w:val="002D4BD8"/>
    <w:rsid w:val="002D4CAD"/>
    <w:rsid w:val="002D4DB8"/>
    <w:rsid w:val="002D519F"/>
    <w:rsid w:val="002D5A5D"/>
    <w:rsid w:val="002D5E8C"/>
    <w:rsid w:val="002D635E"/>
    <w:rsid w:val="002D67A6"/>
    <w:rsid w:val="002D6AAE"/>
    <w:rsid w:val="002D6BA6"/>
    <w:rsid w:val="002D7313"/>
    <w:rsid w:val="002D73A1"/>
    <w:rsid w:val="002D77B4"/>
    <w:rsid w:val="002D79B6"/>
    <w:rsid w:val="002D7B7C"/>
    <w:rsid w:val="002D7D7F"/>
    <w:rsid w:val="002D7DDE"/>
    <w:rsid w:val="002E03CA"/>
    <w:rsid w:val="002E0455"/>
    <w:rsid w:val="002E0760"/>
    <w:rsid w:val="002E0898"/>
    <w:rsid w:val="002E0B38"/>
    <w:rsid w:val="002E0BCF"/>
    <w:rsid w:val="002E0F1F"/>
    <w:rsid w:val="002E15F1"/>
    <w:rsid w:val="002E1640"/>
    <w:rsid w:val="002E1746"/>
    <w:rsid w:val="002E1CA2"/>
    <w:rsid w:val="002E2487"/>
    <w:rsid w:val="002E2592"/>
    <w:rsid w:val="002E2D3D"/>
    <w:rsid w:val="002E2E47"/>
    <w:rsid w:val="002E2E9E"/>
    <w:rsid w:val="002E3086"/>
    <w:rsid w:val="002E3201"/>
    <w:rsid w:val="002E3681"/>
    <w:rsid w:val="002E38CA"/>
    <w:rsid w:val="002E394C"/>
    <w:rsid w:val="002E39EC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700"/>
    <w:rsid w:val="002E5B7B"/>
    <w:rsid w:val="002E5E4B"/>
    <w:rsid w:val="002E64C8"/>
    <w:rsid w:val="002E670C"/>
    <w:rsid w:val="002E6745"/>
    <w:rsid w:val="002E695D"/>
    <w:rsid w:val="002E6D01"/>
    <w:rsid w:val="002E700A"/>
    <w:rsid w:val="002E71C7"/>
    <w:rsid w:val="002E7266"/>
    <w:rsid w:val="002E7321"/>
    <w:rsid w:val="002E73E5"/>
    <w:rsid w:val="002E757F"/>
    <w:rsid w:val="002E784A"/>
    <w:rsid w:val="002E7B9C"/>
    <w:rsid w:val="002F028F"/>
    <w:rsid w:val="002F03B0"/>
    <w:rsid w:val="002F04CB"/>
    <w:rsid w:val="002F0CDD"/>
    <w:rsid w:val="002F0DD6"/>
    <w:rsid w:val="002F0F69"/>
    <w:rsid w:val="002F0FCB"/>
    <w:rsid w:val="002F13E8"/>
    <w:rsid w:val="002F2595"/>
    <w:rsid w:val="002F2BFA"/>
    <w:rsid w:val="002F2C93"/>
    <w:rsid w:val="002F2CCE"/>
    <w:rsid w:val="002F31AE"/>
    <w:rsid w:val="002F3742"/>
    <w:rsid w:val="002F3959"/>
    <w:rsid w:val="002F3E10"/>
    <w:rsid w:val="002F3FDC"/>
    <w:rsid w:val="002F4008"/>
    <w:rsid w:val="002F43A7"/>
    <w:rsid w:val="002F4560"/>
    <w:rsid w:val="002F464F"/>
    <w:rsid w:val="002F47E5"/>
    <w:rsid w:val="002F4A77"/>
    <w:rsid w:val="002F4AE2"/>
    <w:rsid w:val="002F551C"/>
    <w:rsid w:val="002F58D5"/>
    <w:rsid w:val="002F58D6"/>
    <w:rsid w:val="002F5B07"/>
    <w:rsid w:val="002F5DC1"/>
    <w:rsid w:val="002F66BE"/>
    <w:rsid w:val="002F6A63"/>
    <w:rsid w:val="002F6CA1"/>
    <w:rsid w:val="002F71A8"/>
    <w:rsid w:val="002F79FD"/>
    <w:rsid w:val="002F7A30"/>
    <w:rsid w:val="002F7B8A"/>
    <w:rsid w:val="00300260"/>
    <w:rsid w:val="00300A44"/>
    <w:rsid w:val="00300B3F"/>
    <w:rsid w:val="00300CFB"/>
    <w:rsid w:val="00301697"/>
    <w:rsid w:val="00301CB1"/>
    <w:rsid w:val="00301EE4"/>
    <w:rsid w:val="00302500"/>
    <w:rsid w:val="003027EC"/>
    <w:rsid w:val="003028AC"/>
    <w:rsid w:val="0030290F"/>
    <w:rsid w:val="00303213"/>
    <w:rsid w:val="00303842"/>
    <w:rsid w:val="00303C2C"/>
    <w:rsid w:val="00303D0E"/>
    <w:rsid w:val="00304255"/>
    <w:rsid w:val="003049DD"/>
    <w:rsid w:val="00304A3A"/>
    <w:rsid w:val="00304BBC"/>
    <w:rsid w:val="0030500A"/>
    <w:rsid w:val="003051B5"/>
    <w:rsid w:val="003054CC"/>
    <w:rsid w:val="003054EE"/>
    <w:rsid w:val="0030569A"/>
    <w:rsid w:val="0030582B"/>
    <w:rsid w:val="00305F5B"/>
    <w:rsid w:val="00306499"/>
    <w:rsid w:val="0030671A"/>
    <w:rsid w:val="003067AE"/>
    <w:rsid w:val="00306964"/>
    <w:rsid w:val="00306D7A"/>
    <w:rsid w:val="00307041"/>
    <w:rsid w:val="00307735"/>
    <w:rsid w:val="00307A3E"/>
    <w:rsid w:val="00307B65"/>
    <w:rsid w:val="003102EF"/>
    <w:rsid w:val="00310601"/>
    <w:rsid w:val="003107AC"/>
    <w:rsid w:val="00311346"/>
    <w:rsid w:val="00311511"/>
    <w:rsid w:val="003115AB"/>
    <w:rsid w:val="003116EE"/>
    <w:rsid w:val="00311D64"/>
    <w:rsid w:val="00311FB7"/>
    <w:rsid w:val="003126B9"/>
    <w:rsid w:val="00312C2B"/>
    <w:rsid w:val="00312C70"/>
    <w:rsid w:val="003137E2"/>
    <w:rsid w:val="003138D2"/>
    <w:rsid w:val="00313D64"/>
    <w:rsid w:val="003147AF"/>
    <w:rsid w:val="00314E0B"/>
    <w:rsid w:val="00314E44"/>
    <w:rsid w:val="003154A0"/>
    <w:rsid w:val="003156F0"/>
    <w:rsid w:val="00315AA0"/>
    <w:rsid w:val="00315B2F"/>
    <w:rsid w:val="00315BD9"/>
    <w:rsid w:val="00316190"/>
    <w:rsid w:val="0031637E"/>
    <w:rsid w:val="00316ABB"/>
    <w:rsid w:val="00316D8B"/>
    <w:rsid w:val="00317278"/>
    <w:rsid w:val="003172C7"/>
    <w:rsid w:val="00317A0B"/>
    <w:rsid w:val="00317BF7"/>
    <w:rsid w:val="00317D04"/>
    <w:rsid w:val="00317DDF"/>
    <w:rsid w:val="00317F44"/>
    <w:rsid w:val="00320A01"/>
    <w:rsid w:val="003217E4"/>
    <w:rsid w:val="00321AAA"/>
    <w:rsid w:val="0032228D"/>
    <w:rsid w:val="0032244F"/>
    <w:rsid w:val="003224E7"/>
    <w:rsid w:val="0032259E"/>
    <w:rsid w:val="003225DE"/>
    <w:rsid w:val="00322753"/>
    <w:rsid w:val="00322BB5"/>
    <w:rsid w:val="00322E7D"/>
    <w:rsid w:val="00323A9B"/>
    <w:rsid w:val="00323D82"/>
    <w:rsid w:val="00323DCB"/>
    <w:rsid w:val="00323F90"/>
    <w:rsid w:val="003242DF"/>
    <w:rsid w:val="0032452B"/>
    <w:rsid w:val="00324594"/>
    <w:rsid w:val="003248BA"/>
    <w:rsid w:val="00324CD3"/>
    <w:rsid w:val="0032516E"/>
    <w:rsid w:val="00325349"/>
    <w:rsid w:val="00325369"/>
    <w:rsid w:val="00325424"/>
    <w:rsid w:val="00325627"/>
    <w:rsid w:val="00325E5C"/>
    <w:rsid w:val="00325F82"/>
    <w:rsid w:val="00326C7B"/>
    <w:rsid w:val="00326E1D"/>
    <w:rsid w:val="003270C0"/>
    <w:rsid w:val="00327367"/>
    <w:rsid w:val="0032748A"/>
    <w:rsid w:val="00327CF2"/>
    <w:rsid w:val="00327E80"/>
    <w:rsid w:val="00327E81"/>
    <w:rsid w:val="0033000A"/>
    <w:rsid w:val="00330035"/>
    <w:rsid w:val="00330245"/>
    <w:rsid w:val="00330316"/>
    <w:rsid w:val="00330582"/>
    <w:rsid w:val="00330809"/>
    <w:rsid w:val="00330AB4"/>
    <w:rsid w:val="00330B58"/>
    <w:rsid w:val="00330D0C"/>
    <w:rsid w:val="00330FFB"/>
    <w:rsid w:val="00331318"/>
    <w:rsid w:val="003316C4"/>
    <w:rsid w:val="00331921"/>
    <w:rsid w:val="00332069"/>
    <w:rsid w:val="003320D7"/>
    <w:rsid w:val="003321CE"/>
    <w:rsid w:val="003321DD"/>
    <w:rsid w:val="00332293"/>
    <w:rsid w:val="003329F3"/>
    <w:rsid w:val="00332A34"/>
    <w:rsid w:val="00332BBC"/>
    <w:rsid w:val="00332DAC"/>
    <w:rsid w:val="00333536"/>
    <w:rsid w:val="003336C6"/>
    <w:rsid w:val="0033379E"/>
    <w:rsid w:val="00333A2D"/>
    <w:rsid w:val="00333A9A"/>
    <w:rsid w:val="003342A1"/>
    <w:rsid w:val="00334471"/>
    <w:rsid w:val="003344CD"/>
    <w:rsid w:val="00334719"/>
    <w:rsid w:val="003347B3"/>
    <w:rsid w:val="0033482C"/>
    <w:rsid w:val="0033494F"/>
    <w:rsid w:val="00334AC7"/>
    <w:rsid w:val="00334AE5"/>
    <w:rsid w:val="00334C5B"/>
    <w:rsid w:val="00334C9E"/>
    <w:rsid w:val="00334DB8"/>
    <w:rsid w:val="00334E0A"/>
    <w:rsid w:val="00334EB5"/>
    <w:rsid w:val="00334ED1"/>
    <w:rsid w:val="0033519A"/>
    <w:rsid w:val="00335B70"/>
    <w:rsid w:val="00335CC2"/>
    <w:rsid w:val="00335D26"/>
    <w:rsid w:val="00336728"/>
    <w:rsid w:val="0033697C"/>
    <w:rsid w:val="003369DC"/>
    <w:rsid w:val="00336AD6"/>
    <w:rsid w:val="00336C21"/>
    <w:rsid w:val="00336DD7"/>
    <w:rsid w:val="0033709E"/>
    <w:rsid w:val="003374BA"/>
    <w:rsid w:val="0033786B"/>
    <w:rsid w:val="00337997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46D"/>
    <w:rsid w:val="00341D4D"/>
    <w:rsid w:val="00342D94"/>
    <w:rsid w:val="003430A6"/>
    <w:rsid w:val="003434A0"/>
    <w:rsid w:val="003435B5"/>
    <w:rsid w:val="0034372D"/>
    <w:rsid w:val="00343AF2"/>
    <w:rsid w:val="00343B66"/>
    <w:rsid w:val="00343D93"/>
    <w:rsid w:val="00344454"/>
    <w:rsid w:val="0034459A"/>
    <w:rsid w:val="003448F4"/>
    <w:rsid w:val="0034496F"/>
    <w:rsid w:val="00344BF1"/>
    <w:rsid w:val="00344CAF"/>
    <w:rsid w:val="0034501E"/>
    <w:rsid w:val="00345325"/>
    <w:rsid w:val="0034535D"/>
    <w:rsid w:val="00345B93"/>
    <w:rsid w:val="00345BE2"/>
    <w:rsid w:val="00345EB7"/>
    <w:rsid w:val="00345EBA"/>
    <w:rsid w:val="00345F01"/>
    <w:rsid w:val="00346024"/>
    <w:rsid w:val="00346412"/>
    <w:rsid w:val="00346C74"/>
    <w:rsid w:val="00346EE3"/>
    <w:rsid w:val="003478F4"/>
    <w:rsid w:val="003478F7"/>
    <w:rsid w:val="003504EC"/>
    <w:rsid w:val="00350B14"/>
    <w:rsid w:val="00351098"/>
    <w:rsid w:val="00351D3B"/>
    <w:rsid w:val="00352895"/>
    <w:rsid w:val="003529F1"/>
    <w:rsid w:val="00352C0D"/>
    <w:rsid w:val="003531FB"/>
    <w:rsid w:val="003539A9"/>
    <w:rsid w:val="00353FB2"/>
    <w:rsid w:val="0035402B"/>
    <w:rsid w:val="003542A5"/>
    <w:rsid w:val="003542B7"/>
    <w:rsid w:val="00354937"/>
    <w:rsid w:val="00354A0D"/>
    <w:rsid w:val="00354DCD"/>
    <w:rsid w:val="00355314"/>
    <w:rsid w:val="00355638"/>
    <w:rsid w:val="003559DB"/>
    <w:rsid w:val="00355BE9"/>
    <w:rsid w:val="003561F6"/>
    <w:rsid w:val="0035630D"/>
    <w:rsid w:val="00356704"/>
    <w:rsid w:val="00356B91"/>
    <w:rsid w:val="00356D23"/>
    <w:rsid w:val="00357093"/>
    <w:rsid w:val="00357403"/>
    <w:rsid w:val="00357716"/>
    <w:rsid w:val="0035786B"/>
    <w:rsid w:val="003578F8"/>
    <w:rsid w:val="00360461"/>
    <w:rsid w:val="0036074B"/>
    <w:rsid w:val="00360E0A"/>
    <w:rsid w:val="00360E2C"/>
    <w:rsid w:val="0036100D"/>
    <w:rsid w:val="00361FAB"/>
    <w:rsid w:val="00362956"/>
    <w:rsid w:val="00362B45"/>
    <w:rsid w:val="003630F8"/>
    <w:rsid w:val="003632AC"/>
    <w:rsid w:val="003633EE"/>
    <w:rsid w:val="003635DC"/>
    <w:rsid w:val="00363733"/>
    <w:rsid w:val="00363919"/>
    <w:rsid w:val="00363EAC"/>
    <w:rsid w:val="00364021"/>
    <w:rsid w:val="0036410D"/>
    <w:rsid w:val="00365022"/>
    <w:rsid w:val="003651A9"/>
    <w:rsid w:val="003654B9"/>
    <w:rsid w:val="00365543"/>
    <w:rsid w:val="0036555D"/>
    <w:rsid w:val="00365ACA"/>
    <w:rsid w:val="00365D48"/>
    <w:rsid w:val="00366148"/>
    <w:rsid w:val="00366E9D"/>
    <w:rsid w:val="003672BD"/>
    <w:rsid w:val="00367845"/>
    <w:rsid w:val="003679CA"/>
    <w:rsid w:val="00367B8D"/>
    <w:rsid w:val="00367CB2"/>
    <w:rsid w:val="00367E93"/>
    <w:rsid w:val="00370164"/>
    <w:rsid w:val="00370460"/>
    <w:rsid w:val="00370D54"/>
    <w:rsid w:val="0037113D"/>
    <w:rsid w:val="00371A77"/>
    <w:rsid w:val="00371D10"/>
    <w:rsid w:val="003725D5"/>
    <w:rsid w:val="0037263B"/>
    <w:rsid w:val="00372B52"/>
    <w:rsid w:val="00372C37"/>
    <w:rsid w:val="00372D47"/>
    <w:rsid w:val="0037305B"/>
    <w:rsid w:val="00373077"/>
    <w:rsid w:val="003732C4"/>
    <w:rsid w:val="00373C77"/>
    <w:rsid w:val="00373C9F"/>
    <w:rsid w:val="00374764"/>
    <w:rsid w:val="00374DB8"/>
    <w:rsid w:val="00374E9A"/>
    <w:rsid w:val="00374F80"/>
    <w:rsid w:val="003754F0"/>
    <w:rsid w:val="00375570"/>
    <w:rsid w:val="00375635"/>
    <w:rsid w:val="003758D2"/>
    <w:rsid w:val="00375AC1"/>
    <w:rsid w:val="00375EA0"/>
    <w:rsid w:val="00376025"/>
    <w:rsid w:val="003762E5"/>
    <w:rsid w:val="00376648"/>
    <w:rsid w:val="0037665F"/>
    <w:rsid w:val="00376DD0"/>
    <w:rsid w:val="00376E17"/>
    <w:rsid w:val="00376F48"/>
    <w:rsid w:val="00377180"/>
    <w:rsid w:val="0037764B"/>
    <w:rsid w:val="003776AF"/>
    <w:rsid w:val="003778E2"/>
    <w:rsid w:val="003779C4"/>
    <w:rsid w:val="00377DDF"/>
    <w:rsid w:val="00377FDD"/>
    <w:rsid w:val="003800A3"/>
    <w:rsid w:val="00380103"/>
    <w:rsid w:val="00380EAE"/>
    <w:rsid w:val="00380F29"/>
    <w:rsid w:val="00380FFD"/>
    <w:rsid w:val="00381323"/>
    <w:rsid w:val="00381443"/>
    <w:rsid w:val="00381514"/>
    <w:rsid w:val="0038164D"/>
    <w:rsid w:val="00381B94"/>
    <w:rsid w:val="003828A7"/>
    <w:rsid w:val="0038290B"/>
    <w:rsid w:val="003831C4"/>
    <w:rsid w:val="0038341C"/>
    <w:rsid w:val="003836EE"/>
    <w:rsid w:val="0038385B"/>
    <w:rsid w:val="003838F8"/>
    <w:rsid w:val="0038391B"/>
    <w:rsid w:val="0038391E"/>
    <w:rsid w:val="00383A56"/>
    <w:rsid w:val="00383AA3"/>
    <w:rsid w:val="00383ADC"/>
    <w:rsid w:val="00383BE3"/>
    <w:rsid w:val="00384346"/>
    <w:rsid w:val="00384525"/>
    <w:rsid w:val="00384816"/>
    <w:rsid w:val="00384850"/>
    <w:rsid w:val="00384A0D"/>
    <w:rsid w:val="00384A52"/>
    <w:rsid w:val="00384E70"/>
    <w:rsid w:val="00385376"/>
    <w:rsid w:val="00385446"/>
    <w:rsid w:val="00385A36"/>
    <w:rsid w:val="00385B16"/>
    <w:rsid w:val="0038600E"/>
    <w:rsid w:val="00386298"/>
    <w:rsid w:val="003862EB"/>
    <w:rsid w:val="0038648F"/>
    <w:rsid w:val="0038682B"/>
    <w:rsid w:val="00386A35"/>
    <w:rsid w:val="00386BDD"/>
    <w:rsid w:val="00386DC4"/>
    <w:rsid w:val="003878FB"/>
    <w:rsid w:val="0038799F"/>
    <w:rsid w:val="00387A69"/>
    <w:rsid w:val="00387B4A"/>
    <w:rsid w:val="00387D36"/>
    <w:rsid w:val="00387E70"/>
    <w:rsid w:val="003901FA"/>
    <w:rsid w:val="0039025D"/>
    <w:rsid w:val="0039147B"/>
    <w:rsid w:val="00391814"/>
    <w:rsid w:val="00391996"/>
    <w:rsid w:val="003919A2"/>
    <w:rsid w:val="003919C5"/>
    <w:rsid w:val="00391CE0"/>
    <w:rsid w:val="00391D4A"/>
    <w:rsid w:val="00391F7D"/>
    <w:rsid w:val="003920D5"/>
    <w:rsid w:val="00392187"/>
    <w:rsid w:val="00392196"/>
    <w:rsid w:val="003922B9"/>
    <w:rsid w:val="003924E2"/>
    <w:rsid w:val="003926A9"/>
    <w:rsid w:val="00392764"/>
    <w:rsid w:val="00392847"/>
    <w:rsid w:val="0039295E"/>
    <w:rsid w:val="00392D4A"/>
    <w:rsid w:val="00392E93"/>
    <w:rsid w:val="00393398"/>
    <w:rsid w:val="003934AC"/>
    <w:rsid w:val="00393F52"/>
    <w:rsid w:val="00393F6E"/>
    <w:rsid w:val="00394403"/>
    <w:rsid w:val="003945DB"/>
    <w:rsid w:val="003946CF"/>
    <w:rsid w:val="003947AC"/>
    <w:rsid w:val="00395020"/>
    <w:rsid w:val="003950FA"/>
    <w:rsid w:val="00395375"/>
    <w:rsid w:val="00395CDF"/>
    <w:rsid w:val="00395DB2"/>
    <w:rsid w:val="00395DC9"/>
    <w:rsid w:val="003961CC"/>
    <w:rsid w:val="003967B8"/>
    <w:rsid w:val="00397417"/>
    <w:rsid w:val="00397533"/>
    <w:rsid w:val="003978AC"/>
    <w:rsid w:val="003A01E4"/>
    <w:rsid w:val="003A061E"/>
    <w:rsid w:val="003A08B2"/>
    <w:rsid w:val="003A165C"/>
    <w:rsid w:val="003A1B9E"/>
    <w:rsid w:val="003A1DC6"/>
    <w:rsid w:val="003A21EF"/>
    <w:rsid w:val="003A226F"/>
    <w:rsid w:val="003A2696"/>
    <w:rsid w:val="003A2A6C"/>
    <w:rsid w:val="003A3BC5"/>
    <w:rsid w:val="003A3BC9"/>
    <w:rsid w:val="003A3C6A"/>
    <w:rsid w:val="003A3D27"/>
    <w:rsid w:val="003A3D39"/>
    <w:rsid w:val="003A3DDC"/>
    <w:rsid w:val="003A4BCC"/>
    <w:rsid w:val="003A4C60"/>
    <w:rsid w:val="003A50ED"/>
    <w:rsid w:val="003A50F2"/>
    <w:rsid w:val="003A53E6"/>
    <w:rsid w:val="003A5968"/>
    <w:rsid w:val="003A5DF2"/>
    <w:rsid w:val="003A6178"/>
    <w:rsid w:val="003A6267"/>
    <w:rsid w:val="003A6346"/>
    <w:rsid w:val="003A6B43"/>
    <w:rsid w:val="003A6BE3"/>
    <w:rsid w:val="003A6DDF"/>
    <w:rsid w:val="003A6E51"/>
    <w:rsid w:val="003A6EA5"/>
    <w:rsid w:val="003A6EF0"/>
    <w:rsid w:val="003A75B1"/>
    <w:rsid w:val="003A78EB"/>
    <w:rsid w:val="003A7D14"/>
    <w:rsid w:val="003B0374"/>
    <w:rsid w:val="003B03F6"/>
    <w:rsid w:val="003B05DE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B65"/>
    <w:rsid w:val="003B1B6A"/>
    <w:rsid w:val="003B1CE5"/>
    <w:rsid w:val="003B1D0F"/>
    <w:rsid w:val="003B1E19"/>
    <w:rsid w:val="003B20A5"/>
    <w:rsid w:val="003B23F4"/>
    <w:rsid w:val="003B295E"/>
    <w:rsid w:val="003B2A62"/>
    <w:rsid w:val="003B2AAE"/>
    <w:rsid w:val="003B2C51"/>
    <w:rsid w:val="003B2CE4"/>
    <w:rsid w:val="003B3060"/>
    <w:rsid w:val="003B32A8"/>
    <w:rsid w:val="003B334A"/>
    <w:rsid w:val="003B379B"/>
    <w:rsid w:val="003B3D17"/>
    <w:rsid w:val="003B413B"/>
    <w:rsid w:val="003B41DB"/>
    <w:rsid w:val="003B425A"/>
    <w:rsid w:val="003B4512"/>
    <w:rsid w:val="003B48C0"/>
    <w:rsid w:val="003B49D1"/>
    <w:rsid w:val="003B4B2D"/>
    <w:rsid w:val="003B4C12"/>
    <w:rsid w:val="003B4E3E"/>
    <w:rsid w:val="003B4F42"/>
    <w:rsid w:val="003B4F82"/>
    <w:rsid w:val="003B5218"/>
    <w:rsid w:val="003B545D"/>
    <w:rsid w:val="003B59D5"/>
    <w:rsid w:val="003B6385"/>
    <w:rsid w:val="003B675D"/>
    <w:rsid w:val="003B6A81"/>
    <w:rsid w:val="003B6E1B"/>
    <w:rsid w:val="003B72B7"/>
    <w:rsid w:val="003B73D9"/>
    <w:rsid w:val="003B7456"/>
    <w:rsid w:val="003B7A56"/>
    <w:rsid w:val="003B7B72"/>
    <w:rsid w:val="003B7D14"/>
    <w:rsid w:val="003B7EA7"/>
    <w:rsid w:val="003C05A3"/>
    <w:rsid w:val="003C0B77"/>
    <w:rsid w:val="003C10A2"/>
    <w:rsid w:val="003C125F"/>
    <w:rsid w:val="003C12D7"/>
    <w:rsid w:val="003C1970"/>
    <w:rsid w:val="003C1E06"/>
    <w:rsid w:val="003C1E3F"/>
    <w:rsid w:val="003C2A57"/>
    <w:rsid w:val="003C2ADF"/>
    <w:rsid w:val="003C2BC1"/>
    <w:rsid w:val="003C2FF8"/>
    <w:rsid w:val="003C3427"/>
    <w:rsid w:val="003C343E"/>
    <w:rsid w:val="003C35C4"/>
    <w:rsid w:val="003C37C5"/>
    <w:rsid w:val="003C3D7A"/>
    <w:rsid w:val="003C3F8C"/>
    <w:rsid w:val="003C426E"/>
    <w:rsid w:val="003C449F"/>
    <w:rsid w:val="003C477C"/>
    <w:rsid w:val="003C47CC"/>
    <w:rsid w:val="003C4BE3"/>
    <w:rsid w:val="003C4D74"/>
    <w:rsid w:val="003C50EC"/>
    <w:rsid w:val="003C5560"/>
    <w:rsid w:val="003C61B2"/>
    <w:rsid w:val="003C67A0"/>
    <w:rsid w:val="003C6904"/>
    <w:rsid w:val="003C7006"/>
    <w:rsid w:val="003C739C"/>
    <w:rsid w:val="003C7493"/>
    <w:rsid w:val="003C79FB"/>
    <w:rsid w:val="003C7AB9"/>
    <w:rsid w:val="003C7B57"/>
    <w:rsid w:val="003C7F96"/>
    <w:rsid w:val="003C7FF7"/>
    <w:rsid w:val="003D05C8"/>
    <w:rsid w:val="003D16E9"/>
    <w:rsid w:val="003D19CA"/>
    <w:rsid w:val="003D1F28"/>
    <w:rsid w:val="003D202A"/>
    <w:rsid w:val="003D2285"/>
    <w:rsid w:val="003D2788"/>
    <w:rsid w:val="003D2B83"/>
    <w:rsid w:val="003D2D03"/>
    <w:rsid w:val="003D3257"/>
    <w:rsid w:val="003D34E5"/>
    <w:rsid w:val="003D3778"/>
    <w:rsid w:val="003D3C85"/>
    <w:rsid w:val="003D3D56"/>
    <w:rsid w:val="003D3E21"/>
    <w:rsid w:val="003D4037"/>
    <w:rsid w:val="003D4111"/>
    <w:rsid w:val="003D4552"/>
    <w:rsid w:val="003D4CEF"/>
    <w:rsid w:val="003D4E2D"/>
    <w:rsid w:val="003D4E47"/>
    <w:rsid w:val="003D4F8E"/>
    <w:rsid w:val="003D51A5"/>
    <w:rsid w:val="003D5265"/>
    <w:rsid w:val="003D5583"/>
    <w:rsid w:val="003D5B67"/>
    <w:rsid w:val="003D6119"/>
    <w:rsid w:val="003D619E"/>
    <w:rsid w:val="003D632A"/>
    <w:rsid w:val="003D688F"/>
    <w:rsid w:val="003D6C5F"/>
    <w:rsid w:val="003D6F37"/>
    <w:rsid w:val="003D7106"/>
    <w:rsid w:val="003D710A"/>
    <w:rsid w:val="003D7157"/>
    <w:rsid w:val="003D7904"/>
    <w:rsid w:val="003D7C12"/>
    <w:rsid w:val="003D7E0B"/>
    <w:rsid w:val="003D7F94"/>
    <w:rsid w:val="003E0103"/>
    <w:rsid w:val="003E01A4"/>
    <w:rsid w:val="003E0290"/>
    <w:rsid w:val="003E032E"/>
    <w:rsid w:val="003E06B7"/>
    <w:rsid w:val="003E08D5"/>
    <w:rsid w:val="003E0AEA"/>
    <w:rsid w:val="003E0DF2"/>
    <w:rsid w:val="003E0F5D"/>
    <w:rsid w:val="003E0FE3"/>
    <w:rsid w:val="003E10D1"/>
    <w:rsid w:val="003E1FB4"/>
    <w:rsid w:val="003E2076"/>
    <w:rsid w:val="003E224E"/>
    <w:rsid w:val="003E3351"/>
    <w:rsid w:val="003E33AE"/>
    <w:rsid w:val="003E48D1"/>
    <w:rsid w:val="003E4D85"/>
    <w:rsid w:val="003E4DEC"/>
    <w:rsid w:val="003E4DED"/>
    <w:rsid w:val="003E4E4C"/>
    <w:rsid w:val="003E5597"/>
    <w:rsid w:val="003E572A"/>
    <w:rsid w:val="003E57E0"/>
    <w:rsid w:val="003E5D54"/>
    <w:rsid w:val="003E5F79"/>
    <w:rsid w:val="003E5FF1"/>
    <w:rsid w:val="003E6B2A"/>
    <w:rsid w:val="003E6D2F"/>
    <w:rsid w:val="003E6DA7"/>
    <w:rsid w:val="003E6DD1"/>
    <w:rsid w:val="003E6DE5"/>
    <w:rsid w:val="003E6E17"/>
    <w:rsid w:val="003E717B"/>
    <w:rsid w:val="003E74B3"/>
    <w:rsid w:val="003E74DD"/>
    <w:rsid w:val="003E7566"/>
    <w:rsid w:val="003E789B"/>
    <w:rsid w:val="003E7F5B"/>
    <w:rsid w:val="003F0378"/>
    <w:rsid w:val="003F0C88"/>
    <w:rsid w:val="003F13B4"/>
    <w:rsid w:val="003F149E"/>
    <w:rsid w:val="003F1639"/>
    <w:rsid w:val="003F1874"/>
    <w:rsid w:val="003F1906"/>
    <w:rsid w:val="003F2C50"/>
    <w:rsid w:val="003F304E"/>
    <w:rsid w:val="003F3199"/>
    <w:rsid w:val="003F3299"/>
    <w:rsid w:val="003F331C"/>
    <w:rsid w:val="003F348A"/>
    <w:rsid w:val="003F355F"/>
    <w:rsid w:val="003F36FC"/>
    <w:rsid w:val="003F383D"/>
    <w:rsid w:val="003F38CF"/>
    <w:rsid w:val="003F396F"/>
    <w:rsid w:val="003F39DD"/>
    <w:rsid w:val="003F3C06"/>
    <w:rsid w:val="003F3C74"/>
    <w:rsid w:val="003F3D81"/>
    <w:rsid w:val="003F448F"/>
    <w:rsid w:val="003F44E9"/>
    <w:rsid w:val="003F4D0F"/>
    <w:rsid w:val="003F4F90"/>
    <w:rsid w:val="003F5045"/>
    <w:rsid w:val="003F50EF"/>
    <w:rsid w:val="003F552A"/>
    <w:rsid w:val="003F562B"/>
    <w:rsid w:val="003F5C94"/>
    <w:rsid w:val="003F5CB5"/>
    <w:rsid w:val="003F620E"/>
    <w:rsid w:val="003F6443"/>
    <w:rsid w:val="003F6448"/>
    <w:rsid w:val="003F68C0"/>
    <w:rsid w:val="003F6FD4"/>
    <w:rsid w:val="003F73AD"/>
    <w:rsid w:val="003F7538"/>
    <w:rsid w:val="003F756E"/>
    <w:rsid w:val="003F763F"/>
    <w:rsid w:val="003F785E"/>
    <w:rsid w:val="003F7ADE"/>
    <w:rsid w:val="003F7B4C"/>
    <w:rsid w:val="003F7B80"/>
    <w:rsid w:val="003F7DD1"/>
    <w:rsid w:val="0040002C"/>
    <w:rsid w:val="00400167"/>
    <w:rsid w:val="00400215"/>
    <w:rsid w:val="00400287"/>
    <w:rsid w:val="00400C51"/>
    <w:rsid w:val="00400FA6"/>
    <w:rsid w:val="004014F8"/>
    <w:rsid w:val="00401528"/>
    <w:rsid w:val="00401C1A"/>
    <w:rsid w:val="00401FB8"/>
    <w:rsid w:val="0040206B"/>
    <w:rsid w:val="004020C3"/>
    <w:rsid w:val="00402456"/>
    <w:rsid w:val="00402678"/>
    <w:rsid w:val="00402B61"/>
    <w:rsid w:val="00403081"/>
    <w:rsid w:val="004030B3"/>
    <w:rsid w:val="00403287"/>
    <w:rsid w:val="0040364B"/>
    <w:rsid w:val="00403668"/>
    <w:rsid w:val="00403A2C"/>
    <w:rsid w:val="00403A31"/>
    <w:rsid w:val="00403D54"/>
    <w:rsid w:val="00403D66"/>
    <w:rsid w:val="004040C0"/>
    <w:rsid w:val="0040432B"/>
    <w:rsid w:val="00404528"/>
    <w:rsid w:val="00404791"/>
    <w:rsid w:val="00404848"/>
    <w:rsid w:val="00404B89"/>
    <w:rsid w:val="00404E52"/>
    <w:rsid w:val="00404FF8"/>
    <w:rsid w:val="0040520F"/>
    <w:rsid w:val="00405316"/>
    <w:rsid w:val="0040538F"/>
    <w:rsid w:val="00405541"/>
    <w:rsid w:val="00405B98"/>
    <w:rsid w:val="00405D24"/>
    <w:rsid w:val="00406001"/>
    <w:rsid w:val="004066A5"/>
    <w:rsid w:val="00406804"/>
    <w:rsid w:val="00406D8B"/>
    <w:rsid w:val="00406FB7"/>
    <w:rsid w:val="004071DE"/>
    <w:rsid w:val="004074E3"/>
    <w:rsid w:val="00407896"/>
    <w:rsid w:val="00407999"/>
    <w:rsid w:val="004079B4"/>
    <w:rsid w:val="00407A80"/>
    <w:rsid w:val="00407B0F"/>
    <w:rsid w:val="00407ED5"/>
    <w:rsid w:val="00407F05"/>
    <w:rsid w:val="00410C38"/>
    <w:rsid w:val="004112FD"/>
    <w:rsid w:val="00411360"/>
    <w:rsid w:val="00411D50"/>
    <w:rsid w:val="00411DE2"/>
    <w:rsid w:val="00411F9C"/>
    <w:rsid w:val="00412089"/>
    <w:rsid w:val="004124B1"/>
    <w:rsid w:val="00412959"/>
    <w:rsid w:val="00412C71"/>
    <w:rsid w:val="00413585"/>
    <w:rsid w:val="00413738"/>
    <w:rsid w:val="00413F17"/>
    <w:rsid w:val="00413F25"/>
    <w:rsid w:val="004145BF"/>
    <w:rsid w:val="00414BF9"/>
    <w:rsid w:val="00414D23"/>
    <w:rsid w:val="00414F41"/>
    <w:rsid w:val="0041514B"/>
    <w:rsid w:val="00415479"/>
    <w:rsid w:val="0041583A"/>
    <w:rsid w:val="00415B1F"/>
    <w:rsid w:val="00415CB9"/>
    <w:rsid w:val="00415DBB"/>
    <w:rsid w:val="00416201"/>
    <w:rsid w:val="00416921"/>
    <w:rsid w:val="00416CEC"/>
    <w:rsid w:val="00416CF0"/>
    <w:rsid w:val="00417167"/>
    <w:rsid w:val="0041777D"/>
    <w:rsid w:val="00417914"/>
    <w:rsid w:val="00420239"/>
    <w:rsid w:val="0042081C"/>
    <w:rsid w:val="00420F1E"/>
    <w:rsid w:val="00421290"/>
    <w:rsid w:val="00421825"/>
    <w:rsid w:val="004218D2"/>
    <w:rsid w:val="00421A15"/>
    <w:rsid w:val="00421CF8"/>
    <w:rsid w:val="00421FD7"/>
    <w:rsid w:val="004226B0"/>
    <w:rsid w:val="00422D59"/>
    <w:rsid w:val="00423018"/>
    <w:rsid w:val="00423C50"/>
    <w:rsid w:val="0042425B"/>
    <w:rsid w:val="0042430E"/>
    <w:rsid w:val="0042452F"/>
    <w:rsid w:val="00424772"/>
    <w:rsid w:val="00424AF1"/>
    <w:rsid w:val="00424C07"/>
    <w:rsid w:val="00424CE7"/>
    <w:rsid w:val="004252AA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5F5A"/>
    <w:rsid w:val="004264FA"/>
    <w:rsid w:val="00426565"/>
    <w:rsid w:val="00426988"/>
    <w:rsid w:val="00426AED"/>
    <w:rsid w:val="00426CC5"/>
    <w:rsid w:val="00426EAF"/>
    <w:rsid w:val="004271EE"/>
    <w:rsid w:val="00427385"/>
    <w:rsid w:val="004276F2"/>
    <w:rsid w:val="00427836"/>
    <w:rsid w:val="00427BDF"/>
    <w:rsid w:val="00427E3C"/>
    <w:rsid w:val="00427ED2"/>
    <w:rsid w:val="00427F9E"/>
    <w:rsid w:val="00430630"/>
    <w:rsid w:val="00430826"/>
    <w:rsid w:val="0043082E"/>
    <w:rsid w:val="00430CDC"/>
    <w:rsid w:val="00430D3B"/>
    <w:rsid w:val="0043107B"/>
    <w:rsid w:val="0043113B"/>
    <w:rsid w:val="0043151E"/>
    <w:rsid w:val="00431CFF"/>
    <w:rsid w:val="00431D57"/>
    <w:rsid w:val="00431EB3"/>
    <w:rsid w:val="00431EB4"/>
    <w:rsid w:val="00431F87"/>
    <w:rsid w:val="00432341"/>
    <w:rsid w:val="00432474"/>
    <w:rsid w:val="004326F1"/>
    <w:rsid w:val="0043294E"/>
    <w:rsid w:val="004331A1"/>
    <w:rsid w:val="004332A5"/>
    <w:rsid w:val="0043342C"/>
    <w:rsid w:val="004335E4"/>
    <w:rsid w:val="004339B4"/>
    <w:rsid w:val="00433BC1"/>
    <w:rsid w:val="00433EB7"/>
    <w:rsid w:val="00433EF3"/>
    <w:rsid w:val="00434060"/>
    <w:rsid w:val="004341BF"/>
    <w:rsid w:val="00434246"/>
    <w:rsid w:val="004343ED"/>
    <w:rsid w:val="004344E4"/>
    <w:rsid w:val="00434601"/>
    <w:rsid w:val="0043496D"/>
    <w:rsid w:val="00434DA8"/>
    <w:rsid w:val="00435189"/>
    <w:rsid w:val="004357C1"/>
    <w:rsid w:val="004358D2"/>
    <w:rsid w:val="004359A3"/>
    <w:rsid w:val="00436052"/>
    <w:rsid w:val="004362B3"/>
    <w:rsid w:val="0043655D"/>
    <w:rsid w:val="00436789"/>
    <w:rsid w:val="00436A0A"/>
    <w:rsid w:val="00436A1E"/>
    <w:rsid w:val="004374FD"/>
    <w:rsid w:val="0043758B"/>
    <w:rsid w:val="00437EB6"/>
    <w:rsid w:val="00437F1A"/>
    <w:rsid w:val="00440240"/>
    <w:rsid w:val="0044074C"/>
    <w:rsid w:val="0044079D"/>
    <w:rsid w:val="0044082A"/>
    <w:rsid w:val="00440AFB"/>
    <w:rsid w:val="00440BA9"/>
    <w:rsid w:val="00440C52"/>
    <w:rsid w:val="00440D9A"/>
    <w:rsid w:val="004410B9"/>
    <w:rsid w:val="00441150"/>
    <w:rsid w:val="004411AB"/>
    <w:rsid w:val="004414FB"/>
    <w:rsid w:val="00441A18"/>
    <w:rsid w:val="00441ACF"/>
    <w:rsid w:val="00441E5A"/>
    <w:rsid w:val="00441F94"/>
    <w:rsid w:val="004423DA"/>
    <w:rsid w:val="004426A7"/>
    <w:rsid w:val="00442C25"/>
    <w:rsid w:val="00442E84"/>
    <w:rsid w:val="0044303F"/>
    <w:rsid w:val="00443882"/>
    <w:rsid w:val="00443C56"/>
    <w:rsid w:val="00443CAA"/>
    <w:rsid w:val="00443FD7"/>
    <w:rsid w:val="004440F1"/>
    <w:rsid w:val="0044435E"/>
    <w:rsid w:val="00444760"/>
    <w:rsid w:val="00444952"/>
    <w:rsid w:val="00444E16"/>
    <w:rsid w:val="00445308"/>
    <w:rsid w:val="00445684"/>
    <w:rsid w:val="004457ED"/>
    <w:rsid w:val="00445ACE"/>
    <w:rsid w:val="00445B38"/>
    <w:rsid w:val="00445B70"/>
    <w:rsid w:val="00445BE5"/>
    <w:rsid w:val="004462E1"/>
    <w:rsid w:val="00446842"/>
    <w:rsid w:val="00446905"/>
    <w:rsid w:val="00446A57"/>
    <w:rsid w:val="00446B73"/>
    <w:rsid w:val="00446DE6"/>
    <w:rsid w:val="00447440"/>
    <w:rsid w:val="00447672"/>
    <w:rsid w:val="0044773F"/>
    <w:rsid w:val="00447928"/>
    <w:rsid w:val="00450310"/>
    <w:rsid w:val="0045032B"/>
    <w:rsid w:val="00450729"/>
    <w:rsid w:val="0045120E"/>
    <w:rsid w:val="0045133F"/>
    <w:rsid w:val="00451461"/>
    <w:rsid w:val="00451610"/>
    <w:rsid w:val="00451733"/>
    <w:rsid w:val="0045183E"/>
    <w:rsid w:val="004518A9"/>
    <w:rsid w:val="00451A7F"/>
    <w:rsid w:val="00451B09"/>
    <w:rsid w:val="00451D4C"/>
    <w:rsid w:val="00451FF0"/>
    <w:rsid w:val="00452072"/>
    <w:rsid w:val="0045236D"/>
    <w:rsid w:val="00452754"/>
    <w:rsid w:val="00452C73"/>
    <w:rsid w:val="00452D72"/>
    <w:rsid w:val="00452D87"/>
    <w:rsid w:val="00452DB7"/>
    <w:rsid w:val="00453896"/>
    <w:rsid w:val="004539AF"/>
    <w:rsid w:val="0045412D"/>
    <w:rsid w:val="0045425F"/>
    <w:rsid w:val="0045456A"/>
    <w:rsid w:val="004545F0"/>
    <w:rsid w:val="00454B81"/>
    <w:rsid w:val="00454CEB"/>
    <w:rsid w:val="004550D7"/>
    <w:rsid w:val="004551B3"/>
    <w:rsid w:val="004551CC"/>
    <w:rsid w:val="004553C4"/>
    <w:rsid w:val="0045560F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837"/>
    <w:rsid w:val="00457C3A"/>
    <w:rsid w:val="00457DD1"/>
    <w:rsid w:val="00460380"/>
    <w:rsid w:val="004604B4"/>
    <w:rsid w:val="00460C3B"/>
    <w:rsid w:val="004611B3"/>
    <w:rsid w:val="00461263"/>
    <w:rsid w:val="00461338"/>
    <w:rsid w:val="004613F1"/>
    <w:rsid w:val="004614FA"/>
    <w:rsid w:val="00462351"/>
    <w:rsid w:val="0046271E"/>
    <w:rsid w:val="00462A2D"/>
    <w:rsid w:val="00462B98"/>
    <w:rsid w:val="00462BD5"/>
    <w:rsid w:val="00462D58"/>
    <w:rsid w:val="00462E03"/>
    <w:rsid w:val="0046379B"/>
    <w:rsid w:val="00463A2D"/>
    <w:rsid w:val="00463B65"/>
    <w:rsid w:val="00463E27"/>
    <w:rsid w:val="00463EB5"/>
    <w:rsid w:val="00463F1C"/>
    <w:rsid w:val="004642AB"/>
    <w:rsid w:val="004642C6"/>
    <w:rsid w:val="004642E4"/>
    <w:rsid w:val="0046445B"/>
    <w:rsid w:val="004644FE"/>
    <w:rsid w:val="00464B90"/>
    <w:rsid w:val="004651E6"/>
    <w:rsid w:val="0046526A"/>
    <w:rsid w:val="00465B1B"/>
    <w:rsid w:val="00466A9A"/>
    <w:rsid w:val="00466F75"/>
    <w:rsid w:val="004670BE"/>
    <w:rsid w:val="00467481"/>
    <w:rsid w:val="004675ED"/>
    <w:rsid w:val="00467A16"/>
    <w:rsid w:val="00467DB0"/>
    <w:rsid w:val="00470253"/>
    <w:rsid w:val="00470276"/>
    <w:rsid w:val="004704F1"/>
    <w:rsid w:val="00470748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8A8"/>
    <w:rsid w:val="00472D2A"/>
    <w:rsid w:val="00473103"/>
    <w:rsid w:val="0047312C"/>
    <w:rsid w:val="00473192"/>
    <w:rsid w:val="004731A7"/>
    <w:rsid w:val="00473ACA"/>
    <w:rsid w:val="00473E9A"/>
    <w:rsid w:val="00473F1A"/>
    <w:rsid w:val="00474129"/>
    <w:rsid w:val="004742FD"/>
    <w:rsid w:val="0047470E"/>
    <w:rsid w:val="00474B96"/>
    <w:rsid w:val="00474C39"/>
    <w:rsid w:val="00474CFD"/>
    <w:rsid w:val="00475177"/>
    <w:rsid w:val="004755A9"/>
    <w:rsid w:val="00475A06"/>
    <w:rsid w:val="00475AFE"/>
    <w:rsid w:val="00475C01"/>
    <w:rsid w:val="00475E71"/>
    <w:rsid w:val="0047603F"/>
    <w:rsid w:val="00476533"/>
    <w:rsid w:val="00476C19"/>
    <w:rsid w:val="00476C9E"/>
    <w:rsid w:val="00476E39"/>
    <w:rsid w:val="00476F88"/>
    <w:rsid w:val="00477000"/>
    <w:rsid w:val="00477B9B"/>
    <w:rsid w:val="00477EFB"/>
    <w:rsid w:val="00480B34"/>
    <w:rsid w:val="00480DE1"/>
    <w:rsid w:val="00480F4B"/>
    <w:rsid w:val="004811F6"/>
    <w:rsid w:val="0048122F"/>
    <w:rsid w:val="0048123E"/>
    <w:rsid w:val="004812FB"/>
    <w:rsid w:val="00481442"/>
    <w:rsid w:val="00481D6C"/>
    <w:rsid w:val="00482035"/>
    <w:rsid w:val="00482104"/>
    <w:rsid w:val="0048212A"/>
    <w:rsid w:val="004821C4"/>
    <w:rsid w:val="004823B9"/>
    <w:rsid w:val="00482408"/>
    <w:rsid w:val="00482982"/>
    <w:rsid w:val="00482D9A"/>
    <w:rsid w:val="00482F37"/>
    <w:rsid w:val="004830D0"/>
    <w:rsid w:val="0048349B"/>
    <w:rsid w:val="004834C4"/>
    <w:rsid w:val="0048352B"/>
    <w:rsid w:val="00483EC0"/>
    <w:rsid w:val="00484015"/>
    <w:rsid w:val="00484909"/>
    <w:rsid w:val="0048493F"/>
    <w:rsid w:val="00484AA8"/>
    <w:rsid w:val="00484BF6"/>
    <w:rsid w:val="00484F98"/>
    <w:rsid w:val="004850C1"/>
    <w:rsid w:val="00485141"/>
    <w:rsid w:val="00485934"/>
    <w:rsid w:val="00485E8A"/>
    <w:rsid w:val="00485FD3"/>
    <w:rsid w:val="00485FF8"/>
    <w:rsid w:val="00486669"/>
    <w:rsid w:val="0048669A"/>
    <w:rsid w:val="004866D4"/>
    <w:rsid w:val="00486AC9"/>
    <w:rsid w:val="00486CA5"/>
    <w:rsid w:val="00486CB1"/>
    <w:rsid w:val="00487321"/>
    <w:rsid w:val="00487EB3"/>
    <w:rsid w:val="00490177"/>
    <w:rsid w:val="0049053F"/>
    <w:rsid w:val="0049095B"/>
    <w:rsid w:val="00490C47"/>
    <w:rsid w:val="004910B0"/>
    <w:rsid w:val="004914AB"/>
    <w:rsid w:val="004914E3"/>
    <w:rsid w:val="004915F5"/>
    <w:rsid w:val="004916E6"/>
    <w:rsid w:val="0049186C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BD5"/>
    <w:rsid w:val="00493C2A"/>
    <w:rsid w:val="00494214"/>
    <w:rsid w:val="0049493F"/>
    <w:rsid w:val="00494B37"/>
    <w:rsid w:val="004954B5"/>
    <w:rsid w:val="00495D60"/>
    <w:rsid w:val="00495E93"/>
    <w:rsid w:val="00495EB8"/>
    <w:rsid w:val="004960E9"/>
    <w:rsid w:val="004961EB"/>
    <w:rsid w:val="0049624F"/>
    <w:rsid w:val="0049670D"/>
    <w:rsid w:val="004967FB"/>
    <w:rsid w:val="00496C0F"/>
    <w:rsid w:val="004971CD"/>
    <w:rsid w:val="004973E4"/>
    <w:rsid w:val="0049747E"/>
    <w:rsid w:val="004977D7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0FDC"/>
    <w:rsid w:val="004A100A"/>
    <w:rsid w:val="004A10D2"/>
    <w:rsid w:val="004A14BC"/>
    <w:rsid w:val="004A1535"/>
    <w:rsid w:val="004A1536"/>
    <w:rsid w:val="004A18F2"/>
    <w:rsid w:val="004A1974"/>
    <w:rsid w:val="004A1A1D"/>
    <w:rsid w:val="004A1E30"/>
    <w:rsid w:val="004A21AE"/>
    <w:rsid w:val="004A260E"/>
    <w:rsid w:val="004A263E"/>
    <w:rsid w:val="004A296F"/>
    <w:rsid w:val="004A29EE"/>
    <w:rsid w:val="004A2A57"/>
    <w:rsid w:val="004A2A84"/>
    <w:rsid w:val="004A2F23"/>
    <w:rsid w:val="004A2F70"/>
    <w:rsid w:val="004A3085"/>
    <w:rsid w:val="004A36F1"/>
    <w:rsid w:val="004A3F29"/>
    <w:rsid w:val="004A43F1"/>
    <w:rsid w:val="004A444B"/>
    <w:rsid w:val="004A4486"/>
    <w:rsid w:val="004A46AF"/>
    <w:rsid w:val="004A4969"/>
    <w:rsid w:val="004A4AD0"/>
    <w:rsid w:val="004A4B66"/>
    <w:rsid w:val="004A4D34"/>
    <w:rsid w:val="004A4EAB"/>
    <w:rsid w:val="004A4F53"/>
    <w:rsid w:val="004A52EB"/>
    <w:rsid w:val="004A55EB"/>
    <w:rsid w:val="004A655D"/>
    <w:rsid w:val="004A661D"/>
    <w:rsid w:val="004A6900"/>
    <w:rsid w:val="004A6B6A"/>
    <w:rsid w:val="004A72A7"/>
    <w:rsid w:val="004A7433"/>
    <w:rsid w:val="004A774C"/>
    <w:rsid w:val="004A79EE"/>
    <w:rsid w:val="004A7B2C"/>
    <w:rsid w:val="004A7D2F"/>
    <w:rsid w:val="004B0195"/>
    <w:rsid w:val="004B02DC"/>
    <w:rsid w:val="004B04E1"/>
    <w:rsid w:val="004B0622"/>
    <w:rsid w:val="004B0701"/>
    <w:rsid w:val="004B0909"/>
    <w:rsid w:val="004B0B43"/>
    <w:rsid w:val="004B0F11"/>
    <w:rsid w:val="004B12AC"/>
    <w:rsid w:val="004B15AA"/>
    <w:rsid w:val="004B1650"/>
    <w:rsid w:val="004B1814"/>
    <w:rsid w:val="004B1D92"/>
    <w:rsid w:val="004B29B3"/>
    <w:rsid w:val="004B3650"/>
    <w:rsid w:val="004B3C5B"/>
    <w:rsid w:val="004B3D29"/>
    <w:rsid w:val="004B3FC0"/>
    <w:rsid w:val="004B425E"/>
    <w:rsid w:val="004B483A"/>
    <w:rsid w:val="004B4AD3"/>
    <w:rsid w:val="004B4B9F"/>
    <w:rsid w:val="004B4F33"/>
    <w:rsid w:val="004B5435"/>
    <w:rsid w:val="004B543B"/>
    <w:rsid w:val="004B598A"/>
    <w:rsid w:val="004B5BFE"/>
    <w:rsid w:val="004B624E"/>
    <w:rsid w:val="004B64F1"/>
    <w:rsid w:val="004B676D"/>
    <w:rsid w:val="004B728A"/>
    <w:rsid w:val="004C04E5"/>
    <w:rsid w:val="004C0784"/>
    <w:rsid w:val="004C09FD"/>
    <w:rsid w:val="004C0D6F"/>
    <w:rsid w:val="004C0DF0"/>
    <w:rsid w:val="004C0F2D"/>
    <w:rsid w:val="004C11A4"/>
    <w:rsid w:val="004C1D09"/>
    <w:rsid w:val="004C1F04"/>
    <w:rsid w:val="004C227B"/>
    <w:rsid w:val="004C2333"/>
    <w:rsid w:val="004C2410"/>
    <w:rsid w:val="004C2605"/>
    <w:rsid w:val="004C2670"/>
    <w:rsid w:val="004C27DC"/>
    <w:rsid w:val="004C298A"/>
    <w:rsid w:val="004C2B4E"/>
    <w:rsid w:val="004C2F08"/>
    <w:rsid w:val="004C3211"/>
    <w:rsid w:val="004C370B"/>
    <w:rsid w:val="004C371C"/>
    <w:rsid w:val="004C3D60"/>
    <w:rsid w:val="004C4BCC"/>
    <w:rsid w:val="004C4CF5"/>
    <w:rsid w:val="004C4F21"/>
    <w:rsid w:val="004C4F8C"/>
    <w:rsid w:val="004C5046"/>
    <w:rsid w:val="004C519E"/>
    <w:rsid w:val="004C5A1D"/>
    <w:rsid w:val="004C5DB4"/>
    <w:rsid w:val="004C65DE"/>
    <w:rsid w:val="004C68FD"/>
    <w:rsid w:val="004C69F0"/>
    <w:rsid w:val="004C6A4A"/>
    <w:rsid w:val="004C6B3B"/>
    <w:rsid w:val="004C6E3A"/>
    <w:rsid w:val="004C6FEB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86"/>
    <w:rsid w:val="004D3586"/>
    <w:rsid w:val="004D3827"/>
    <w:rsid w:val="004D3C13"/>
    <w:rsid w:val="004D4193"/>
    <w:rsid w:val="004D4197"/>
    <w:rsid w:val="004D423A"/>
    <w:rsid w:val="004D424E"/>
    <w:rsid w:val="004D4356"/>
    <w:rsid w:val="004D53C8"/>
    <w:rsid w:val="004D6B22"/>
    <w:rsid w:val="004D6E59"/>
    <w:rsid w:val="004D7043"/>
    <w:rsid w:val="004D71DE"/>
    <w:rsid w:val="004D7348"/>
    <w:rsid w:val="004D73C8"/>
    <w:rsid w:val="004D7C46"/>
    <w:rsid w:val="004D7ED0"/>
    <w:rsid w:val="004E011E"/>
    <w:rsid w:val="004E0314"/>
    <w:rsid w:val="004E03D6"/>
    <w:rsid w:val="004E0749"/>
    <w:rsid w:val="004E0C60"/>
    <w:rsid w:val="004E0C86"/>
    <w:rsid w:val="004E0D18"/>
    <w:rsid w:val="004E0F6C"/>
    <w:rsid w:val="004E19B4"/>
    <w:rsid w:val="004E1D26"/>
    <w:rsid w:val="004E1DBB"/>
    <w:rsid w:val="004E1DE7"/>
    <w:rsid w:val="004E255B"/>
    <w:rsid w:val="004E27C2"/>
    <w:rsid w:val="004E29F2"/>
    <w:rsid w:val="004E2CA9"/>
    <w:rsid w:val="004E3081"/>
    <w:rsid w:val="004E320A"/>
    <w:rsid w:val="004E3734"/>
    <w:rsid w:val="004E37CE"/>
    <w:rsid w:val="004E3AA5"/>
    <w:rsid w:val="004E3B78"/>
    <w:rsid w:val="004E42E6"/>
    <w:rsid w:val="004E43D6"/>
    <w:rsid w:val="004E4890"/>
    <w:rsid w:val="004E4CD8"/>
    <w:rsid w:val="004E4EED"/>
    <w:rsid w:val="004E5BED"/>
    <w:rsid w:val="004E5DD5"/>
    <w:rsid w:val="004E6088"/>
    <w:rsid w:val="004E6367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C10"/>
    <w:rsid w:val="004F10D9"/>
    <w:rsid w:val="004F14A9"/>
    <w:rsid w:val="004F158A"/>
    <w:rsid w:val="004F1809"/>
    <w:rsid w:val="004F193B"/>
    <w:rsid w:val="004F1D5A"/>
    <w:rsid w:val="004F1DC2"/>
    <w:rsid w:val="004F1E59"/>
    <w:rsid w:val="004F1EA2"/>
    <w:rsid w:val="004F1FBF"/>
    <w:rsid w:val="004F24EC"/>
    <w:rsid w:val="004F27A5"/>
    <w:rsid w:val="004F2811"/>
    <w:rsid w:val="004F286A"/>
    <w:rsid w:val="004F2B3D"/>
    <w:rsid w:val="004F2B4C"/>
    <w:rsid w:val="004F2B57"/>
    <w:rsid w:val="004F2EDC"/>
    <w:rsid w:val="004F3019"/>
    <w:rsid w:val="004F382A"/>
    <w:rsid w:val="004F3DF4"/>
    <w:rsid w:val="004F41F6"/>
    <w:rsid w:val="004F4224"/>
    <w:rsid w:val="004F45F5"/>
    <w:rsid w:val="004F4696"/>
    <w:rsid w:val="004F46D9"/>
    <w:rsid w:val="004F4CDF"/>
    <w:rsid w:val="004F5017"/>
    <w:rsid w:val="004F5A3F"/>
    <w:rsid w:val="004F5AFB"/>
    <w:rsid w:val="004F63CA"/>
    <w:rsid w:val="004F64C9"/>
    <w:rsid w:val="004F64EF"/>
    <w:rsid w:val="004F6778"/>
    <w:rsid w:val="004F69EE"/>
    <w:rsid w:val="004F6B6F"/>
    <w:rsid w:val="004F6D64"/>
    <w:rsid w:val="004F7171"/>
    <w:rsid w:val="004F7DD7"/>
    <w:rsid w:val="004F7EAB"/>
    <w:rsid w:val="004F7EE6"/>
    <w:rsid w:val="005004A6"/>
    <w:rsid w:val="005005C2"/>
    <w:rsid w:val="00500893"/>
    <w:rsid w:val="00500C1D"/>
    <w:rsid w:val="00500D01"/>
    <w:rsid w:val="005013F0"/>
    <w:rsid w:val="00501A96"/>
    <w:rsid w:val="00501B90"/>
    <w:rsid w:val="00501E1E"/>
    <w:rsid w:val="00501F12"/>
    <w:rsid w:val="00501F97"/>
    <w:rsid w:val="005023A5"/>
    <w:rsid w:val="005024DE"/>
    <w:rsid w:val="00502A02"/>
    <w:rsid w:val="00502C2F"/>
    <w:rsid w:val="00502D13"/>
    <w:rsid w:val="00502F51"/>
    <w:rsid w:val="0050304C"/>
    <w:rsid w:val="005035E3"/>
    <w:rsid w:val="00503F23"/>
    <w:rsid w:val="00503FE4"/>
    <w:rsid w:val="00504767"/>
    <w:rsid w:val="00504B86"/>
    <w:rsid w:val="00504D73"/>
    <w:rsid w:val="00504D8B"/>
    <w:rsid w:val="00504E4C"/>
    <w:rsid w:val="00505583"/>
    <w:rsid w:val="0050585E"/>
    <w:rsid w:val="00505A15"/>
    <w:rsid w:val="00505C2D"/>
    <w:rsid w:val="00505CE8"/>
    <w:rsid w:val="00505E9B"/>
    <w:rsid w:val="00505EE9"/>
    <w:rsid w:val="00505F6E"/>
    <w:rsid w:val="005063A4"/>
    <w:rsid w:val="00506D05"/>
    <w:rsid w:val="00506E1D"/>
    <w:rsid w:val="00506FB9"/>
    <w:rsid w:val="005071A5"/>
    <w:rsid w:val="00507546"/>
    <w:rsid w:val="00507560"/>
    <w:rsid w:val="005077F9"/>
    <w:rsid w:val="00507CB0"/>
    <w:rsid w:val="005100BA"/>
    <w:rsid w:val="00510231"/>
    <w:rsid w:val="0051027C"/>
    <w:rsid w:val="00510898"/>
    <w:rsid w:val="00510A10"/>
    <w:rsid w:val="00510B02"/>
    <w:rsid w:val="005111B4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098"/>
    <w:rsid w:val="00512128"/>
    <w:rsid w:val="00512529"/>
    <w:rsid w:val="00512B0E"/>
    <w:rsid w:val="00512F31"/>
    <w:rsid w:val="00513117"/>
    <w:rsid w:val="005131AF"/>
    <w:rsid w:val="00513C4C"/>
    <w:rsid w:val="00513FC3"/>
    <w:rsid w:val="00513FEB"/>
    <w:rsid w:val="005144B3"/>
    <w:rsid w:val="005148CD"/>
    <w:rsid w:val="00514B2E"/>
    <w:rsid w:val="00514B63"/>
    <w:rsid w:val="00514B87"/>
    <w:rsid w:val="00514DE1"/>
    <w:rsid w:val="00515CD7"/>
    <w:rsid w:val="00515ECA"/>
    <w:rsid w:val="005160FC"/>
    <w:rsid w:val="005162E2"/>
    <w:rsid w:val="0051646B"/>
    <w:rsid w:val="0051670F"/>
    <w:rsid w:val="00516A63"/>
    <w:rsid w:val="00517147"/>
    <w:rsid w:val="0051718E"/>
    <w:rsid w:val="005172D9"/>
    <w:rsid w:val="0051758A"/>
    <w:rsid w:val="00517602"/>
    <w:rsid w:val="00517A49"/>
    <w:rsid w:val="00517EEC"/>
    <w:rsid w:val="0052015A"/>
    <w:rsid w:val="0052045E"/>
    <w:rsid w:val="00520829"/>
    <w:rsid w:val="005209AB"/>
    <w:rsid w:val="005209BD"/>
    <w:rsid w:val="00520E3D"/>
    <w:rsid w:val="00520E6B"/>
    <w:rsid w:val="00520F82"/>
    <w:rsid w:val="005217CA"/>
    <w:rsid w:val="00521BA5"/>
    <w:rsid w:val="00521F9E"/>
    <w:rsid w:val="005225D9"/>
    <w:rsid w:val="00522A8D"/>
    <w:rsid w:val="00522C3B"/>
    <w:rsid w:val="00522C8E"/>
    <w:rsid w:val="00522DF5"/>
    <w:rsid w:val="00523017"/>
    <w:rsid w:val="00523B36"/>
    <w:rsid w:val="00523CD1"/>
    <w:rsid w:val="00523E0C"/>
    <w:rsid w:val="0052415E"/>
    <w:rsid w:val="00524274"/>
    <w:rsid w:val="00524463"/>
    <w:rsid w:val="00524498"/>
    <w:rsid w:val="005247F0"/>
    <w:rsid w:val="00524975"/>
    <w:rsid w:val="00524D1C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316"/>
    <w:rsid w:val="00527445"/>
    <w:rsid w:val="00527500"/>
    <w:rsid w:val="0052787A"/>
    <w:rsid w:val="00527EAE"/>
    <w:rsid w:val="00530037"/>
    <w:rsid w:val="0053007C"/>
    <w:rsid w:val="00530439"/>
    <w:rsid w:val="005304F1"/>
    <w:rsid w:val="00530B8E"/>
    <w:rsid w:val="00530D08"/>
    <w:rsid w:val="00530D67"/>
    <w:rsid w:val="005314BE"/>
    <w:rsid w:val="005315EB"/>
    <w:rsid w:val="00532035"/>
    <w:rsid w:val="0053203E"/>
    <w:rsid w:val="0053245B"/>
    <w:rsid w:val="005326B9"/>
    <w:rsid w:val="005329B3"/>
    <w:rsid w:val="00532BBE"/>
    <w:rsid w:val="00532E42"/>
    <w:rsid w:val="005339B8"/>
    <w:rsid w:val="00533ABA"/>
    <w:rsid w:val="00533BC9"/>
    <w:rsid w:val="00533D24"/>
    <w:rsid w:val="00533E43"/>
    <w:rsid w:val="00533F05"/>
    <w:rsid w:val="00533F91"/>
    <w:rsid w:val="0053435F"/>
    <w:rsid w:val="005348DB"/>
    <w:rsid w:val="00534BE8"/>
    <w:rsid w:val="00534DD4"/>
    <w:rsid w:val="00534DEF"/>
    <w:rsid w:val="0053582D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0C3"/>
    <w:rsid w:val="005403BE"/>
    <w:rsid w:val="005408DE"/>
    <w:rsid w:val="00540ADD"/>
    <w:rsid w:val="00540F29"/>
    <w:rsid w:val="0054111C"/>
    <w:rsid w:val="0054127D"/>
    <w:rsid w:val="005414F2"/>
    <w:rsid w:val="00541641"/>
    <w:rsid w:val="00541D93"/>
    <w:rsid w:val="00542165"/>
    <w:rsid w:val="00542333"/>
    <w:rsid w:val="005424BC"/>
    <w:rsid w:val="005427C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4A4F"/>
    <w:rsid w:val="00545218"/>
    <w:rsid w:val="0054522A"/>
    <w:rsid w:val="005452E1"/>
    <w:rsid w:val="00545334"/>
    <w:rsid w:val="0054556A"/>
    <w:rsid w:val="00545805"/>
    <w:rsid w:val="0054620A"/>
    <w:rsid w:val="005462BA"/>
    <w:rsid w:val="00546329"/>
    <w:rsid w:val="00546597"/>
    <w:rsid w:val="005468F0"/>
    <w:rsid w:val="00546972"/>
    <w:rsid w:val="00546B7A"/>
    <w:rsid w:val="005476CB"/>
    <w:rsid w:val="00547772"/>
    <w:rsid w:val="00547BA9"/>
    <w:rsid w:val="00547BCA"/>
    <w:rsid w:val="00547CB6"/>
    <w:rsid w:val="00551533"/>
    <w:rsid w:val="0055169A"/>
    <w:rsid w:val="00551C72"/>
    <w:rsid w:val="00551D0F"/>
    <w:rsid w:val="00552069"/>
    <w:rsid w:val="0055217E"/>
    <w:rsid w:val="00552241"/>
    <w:rsid w:val="0055245D"/>
    <w:rsid w:val="00552BF4"/>
    <w:rsid w:val="00552D7C"/>
    <w:rsid w:val="00553210"/>
    <w:rsid w:val="005532CD"/>
    <w:rsid w:val="00553A59"/>
    <w:rsid w:val="00553D0D"/>
    <w:rsid w:val="00553E3F"/>
    <w:rsid w:val="005540DB"/>
    <w:rsid w:val="00554175"/>
    <w:rsid w:val="00554363"/>
    <w:rsid w:val="005544E3"/>
    <w:rsid w:val="00554583"/>
    <w:rsid w:val="00554971"/>
    <w:rsid w:val="00554E86"/>
    <w:rsid w:val="00555463"/>
    <w:rsid w:val="005555D8"/>
    <w:rsid w:val="00555741"/>
    <w:rsid w:val="00555848"/>
    <w:rsid w:val="005563D3"/>
    <w:rsid w:val="00556537"/>
    <w:rsid w:val="00556545"/>
    <w:rsid w:val="005565F9"/>
    <w:rsid w:val="00556E5F"/>
    <w:rsid w:val="005570E5"/>
    <w:rsid w:val="00557175"/>
    <w:rsid w:val="00557693"/>
    <w:rsid w:val="005576BB"/>
    <w:rsid w:val="00557A60"/>
    <w:rsid w:val="00557DFA"/>
    <w:rsid w:val="00557F2C"/>
    <w:rsid w:val="00557F7E"/>
    <w:rsid w:val="005601EC"/>
    <w:rsid w:val="00560457"/>
    <w:rsid w:val="00560462"/>
    <w:rsid w:val="0056094F"/>
    <w:rsid w:val="00560A09"/>
    <w:rsid w:val="00560A20"/>
    <w:rsid w:val="00560ADC"/>
    <w:rsid w:val="00560B58"/>
    <w:rsid w:val="005612D1"/>
    <w:rsid w:val="005614DB"/>
    <w:rsid w:val="00561ABB"/>
    <w:rsid w:val="00561C8E"/>
    <w:rsid w:val="00561D3C"/>
    <w:rsid w:val="00561E9A"/>
    <w:rsid w:val="00562138"/>
    <w:rsid w:val="005621CE"/>
    <w:rsid w:val="005622E3"/>
    <w:rsid w:val="0056230C"/>
    <w:rsid w:val="00562881"/>
    <w:rsid w:val="005629E9"/>
    <w:rsid w:val="00562D77"/>
    <w:rsid w:val="00562EBA"/>
    <w:rsid w:val="00563917"/>
    <w:rsid w:val="00563AEA"/>
    <w:rsid w:val="00563FAF"/>
    <w:rsid w:val="00564400"/>
    <w:rsid w:val="00564790"/>
    <w:rsid w:val="00564940"/>
    <w:rsid w:val="00564979"/>
    <w:rsid w:val="00564A81"/>
    <w:rsid w:val="00564AC4"/>
    <w:rsid w:val="00564EDE"/>
    <w:rsid w:val="00565180"/>
    <w:rsid w:val="00565379"/>
    <w:rsid w:val="0056570E"/>
    <w:rsid w:val="0056572B"/>
    <w:rsid w:val="00565D6F"/>
    <w:rsid w:val="00565F2B"/>
    <w:rsid w:val="005660CE"/>
    <w:rsid w:val="00566693"/>
    <w:rsid w:val="0056724D"/>
    <w:rsid w:val="005672FD"/>
    <w:rsid w:val="00567422"/>
    <w:rsid w:val="005678A7"/>
    <w:rsid w:val="00567D28"/>
    <w:rsid w:val="00570419"/>
    <w:rsid w:val="005709EA"/>
    <w:rsid w:val="00570E92"/>
    <w:rsid w:val="00570F47"/>
    <w:rsid w:val="00571181"/>
    <w:rsid w:val="005713D8"/>
    <w:rsid w:val="005715AD"/>
    <w:rsid w:val="00571631"/>
    <w:rsid w:val="0057181E"/>
    <w:rsid w:val="005719D8"/>
    <w:rsid w:val="00571EF9"/>
    <w:rsid w:val="00571F66"/>
    <w:rsid w:val="0057252A"/>
    <w:rsid w:val="00572AF0"/>
    <w:rsid w:val="0057305C"/>
    <w:rsid w:val="00573082"/>
    <w:rsid w:val="00573374"/>
    <w:rsid w:val="005736B4"/>
    <w:rsid w:val="00573E93"/>
    <w:rsid w:val="0057430C"/>
    <w:rsid w:val="005748F5"/>
    <w:rsid w:val="005752C5"/>
    <w:rsid w:val="00575360"/>
    <w:rsid w:val="005753CB"/>
    <w:rsid w:val="0057595C"/>
    <w:rsid w:val="00575BB7"/>
    <w:rsid w:val="00575C5A"/>
    <w:rsid w:val="00575EFF"/>
    <w:rsid w:val="005760BA"/>
    <w:rsid w:val="00576637"/>
    <w:rsid w:val="005767AE"/>
    <w:rsid w:val="00576A06"/>
    <w:rsid w:val="00576EAE"/>
    <w:rsid w:val="00577073"/>
    <w:rsid w:val="005774B6"/>
    <w:rsid w:val="00577669"/>
    <w:rsid w:val="00577F36"/>
    <w:rsid w:val="0058047D"/>
    <w:rsid w:val="0058055B"/>
    <w:rsid w:val="0058084A"/>
    <w:rsid w:val="00580D8A"/>
    <w:rsid w:val="00580E6D"/>
    <w:rsid w:val="005810A7"/>
    <w:rsid w:val="005810B5"/>
    <w:rsid w:val="00581272"/>
    <w:rsid w:val="0058193A"/>
    <w:rsid w:val="00581A15"/>
    <w:rsid w:val="00581B51"/>
    <w:rsid w:val="00581CBC"/>
    <w:rsid w:val="0058218F"/>
    <w:rsid w:val="005821C3"/>
    <w:rsid w:val="00582205"/>
    <w:rsid w:val="00582302"/>
    <w:rsid w:val="005823A4"/>
    <w:rsid w:val="00582479"/>
    <w:rsid w:val="005826F6"/>
    <w:rsid w:val="00582722"/>
    <w:rsid w:val="005828C0"/>
    <w:rsid w:val="005828C9"/>
    <w:rsid w:val="00582A2D"/>
    <w:rsid w:val="00583226"/>
    <w:rsid w:val="005833F7"/>
    <w:rsid w:val="00583925"/>
    <w:rsid w:val="00583B55"/>
    <w:rsid w:val="00583C77"/>
    <w:rsid w:val="005842DF"/>
    <w:rsid w:val="005843BD"/>
    <w:rsid w:val="00584C6B"/>
    <w:rsid w:val="00584F9A"/>
    <w:rsid w:val="0058564E"/>
    <w:rsid w:val="00585A88"/>
    <w:rsid w:val="00585CB4"/>
    <w:rsid w:val="00585D59"/>
    <w:rsid w:val="00585F4F"/>
    <w:rsid w:val="00586B44"/>
    <w:rsid w:val="00586DE4"/>
    <w:rsid w:val="00586EAF"/>
    <w:rsid w:val="00586F79"/>
    <w:rsid w:val="005875B1"/>
    <w:rsid w:val="00587AEF"/>
    <w:rsid w:val="00587B52"/>
    <w:rsid w:val="00587C7B"/>
    <w:rsid w:val="00587D0F"/>
    <w:rsid w:val="00587DED"/>
    <w:rsid w:val="005901A5"/>
    <w:rsid w:val="0059023E"/>
    <w:rsid w:val="005905F8"/>
    <w:rsid w:val="005907E0"/>
    <w:rsid w:val="00590B58"/>
    <w:rsid w:val="00590CE8"/>
    <w:rsid w:val="0059114D"/>
    <w:rsid w:val="00591172"/>
    <w:rsid w:val="00591636"/>
    <w:rsid w:val="005918CA"/>
    <w:rsid w:val="00591956"/>
    <w:rsid w:val="00591DE6"/>
    <w:rsid w:val="0059235E"/>
    <w:rsid w:val="005924C3"/>
    <w:rsid w:val="00592FAB"/>
    <w:rsid w:val="0059306C"/>
    <w:rsid w:val="0059309C"/>
    <w:rsid w:val="005932A4"/>
    <w:rsid w:val="00593411"/>
    <w:rsid w:val="00593855"/>
    <w:rsid w:val="00593B91"/>
    <w:rsid w:val="00593DA1"/>
    <w:rsid w:val="0059424D"/>
    <w:rsid w:val="00594650"/>
    <w:rsid w:val="00594CFA"/>
    <w:rsid w:val="00594F5A"/>
    <w:rsid w:val="005954BC"/>
    <w:rsid w:val="00595564"/>
    <w:rsid w:val="0059556F"/>
    <w:rsid w:val="005963EA"/>
    <w:rsid w:val="00596B6E"/>
    <w:rsid w:val="00596E62"/>
    <w:rsid w:val="00596E8F"/>
    <w:rsid w:val="0059726D"/>
    <w:rsid w:val="0059760F"/>
    <w:rsid w:val="005978D5"/>
    <w:rsid w:val="00597CF1"/>
    <w:rsid w:val="00597E4C"/>
    <w:rsid w:val="005A050E"/>
    <w:rsid w:val="005A06DF"/>
    <w:rsid w:val="005A10E0"/>
    <w:rsid w:val="005A12A2"/>
    <w:rsid w:val="005A1393"/>
    <w:rsid w:val="005A1BDC"/>
    <w:rsid w:val="005A1D68"/>
    <w:rsid w:val="005A1D9E"/>
    <w:rsid w:val="005A1E33"/>
    <w:rsid w:val="005A22A8"/>
    <w:rsid w:val="005A260D"/>
    <w:rsid w:val="005A273C"/>
    <w:rsid w:val="005A28E1"/>
    <w:rsid w:val="005A2BE6"/>
    <w:rsid w:val="005A321E"/>
    <w:rsid w:val="005A3624"/>
    <w:rsid w:val="005A3A1B"/>
    <w:rsid w:val="005A3A45"/>
    <w:rsid w:val="005A3DC9"/>
    <w:rsid w:val="005A41F8"/>
    <w:rsid w:val="005A422D"/>
    <w:rsid w:val="005A42AC"/>
    <w:rsid w:val="005A4410"/>
    <w:rsid w:val="005A47BF"/>
    <w:rsid w:val="005A4C9E"/>
    <w:rsid w:val="005A4E6F"/>
    <w:rsid w:val="005A54F3"/>
    <w:rsid w:val="005A55DA"/>
    <w:rsid w:val="005A5A88"/>
    <w:rsid w:val="005A5BBE"/>
    <w:rsid w:val="005A6214"/>
    <w:rsid w:val="005A623F"/>
    <w:rsid w:val="005A63EB"/>
    <w:rsid w:val="005A6426"/>
    <w:rsid w:val="005A67E3"/>
    <w:rsid w:val="005A68E3"/>
    <w:rsid w:val="005A6DB3"/>
    <w:rsid w:val="005A6E0C"/>
    <w:rsid w:val="005A7516"/>
    <w:rsid w:val="005A797E"/>
    <w:rsid w:val="005A7A38"/>
    <w:rsid w:val="005B0434"/>
    <w:rsid w:val="005B08DC"/>
    <w:rsid w:val="005B0F4B"/>
    <w:rsid w:val="005B1717"/>
    <w:rsid w:val="005B1B7A"/>
    <w:rsid w:val="005B2180"/>
    <w:rsid w:val="005B2200"/>
    <w:rsid w:val="005B2419"/>
    <w:rsid w:val="005B2447"/>
    <w:rsid w:val="005B258D"/>
    <w:rsid w:val="005B2B66"/>
    <w:rsid w:val="005B36B4"/>
    <w:rsid w:val="005B375B"/>
    <w:rsid w:val="005B384E"/>
    <w:rsid w:val="005B38B6"/>
    <w:rsid w:val="005B3B41"/>
    <w:rsid w:val="005B41DD"/>
    <w:rsid w:val="005B42D1"/>
    <w:rsid w:val="005B48E2"/>
    <w:rsid w:val="005B4D18"/>
    <w:rsid w:val="005B4F44"/>
    <w:rsid w:val="005B5A1E"/>
    <w:rsid w:val="005B5B5D"/>
    <w:rsid w:val="005B5C02"/>
    <w:rsid w:val="005B6262"/>
    <w:rsid w:val="005B6337"/>
    <w:rsid w:val="005B6418"/>
    <w:rsid w:val="005B65C2"/>
    <w:rsid w:val="005B6776"/>
    <w:rsid w:val="005B6FB9"/>
    <w:rsid w:val="005B7456"/>
    <w:rsid w:val="005B7579"/>
    <w:rsid w:val="005B7CCA"/>
    <w:rsid w:val="005B7D3B"/>
    <w:rsid w:val="005B7E12"/>
    <w:rsid w:val="005C02A9"/>
    <w:rsid w:val="005C06EE"/>
    <w:rsid w:val="005C0A67"/>
    <w:rsid w:val="005C0C2C"/>
    <w:rsid w:val="005C0C9A"/>
    <w:rsid w:val="005C0CE1"/>
    <w:rsid w:val="005C0D5C"/>
    <w:rsid w:val="005C0E1E"/>
    <w:rsid w:val="005C0F52"/>
    <w:rsid w:val="005C14F8"/>
    <w:rsid w:val="005C16FA"/>
    <w:rsid w:val="005C1BF2"/>
    <w:rsid w:val="005C1D79"/>
    <w:rsid w:val="005C1F72"/>
    <w:rsid w:val="005C200F"/>
    <w:rsid w:val="005C24A6"/>
    <w:rsid w:val="005C2870"/>
    <w:rsid w:val="005C2959"/>
    <w:rsid w:val="005C2E7C"/>
    <w:rsid w:val="005C347C"/>
    <w:rsid w:val="005C351F"/>
    <w:rsid w:val="005C38B8"/>
    <w:rsid w:val="005C3B2C"/>
    <w:rsid w:val="005C3BBA"/>
    <w:rsid w:val="005C3CE6"/>
    <w:rsid w:val="005C3D48"/>
    <w:rsid w:val="005C493E"/>
    <w:rsid w:val="005C4F07"/>
    <w:rsid w:val="005C56B2"/>
    <w:rsid w:val="005C583E"/>
    <w:rsid w:val="005C5D7C"/>
    <w:rsid w:val="005C5DCF"/>
    <w:rsid w:val="005C5EC0"/>
    <w:rsid w:val="005C5FD5"/>
    <w:rsid w:val="005C676C"/>
    <w:rsid w:val="005C699F"/>
    <w:rsid w:val="005C6A13"/>
    <w:rsid w:val="005C6EB5"/>
    <w:rsid w:val="005C7700"/>
    <w:rsid w:val="005C780E"/>
    <w:rsid w:val="005C7C51"/>
    <w:rsid w:val="005C7EC5"/>
    <w:rsid w:val="005C7F50"/>
    <w:rsid w:val="005D0475"/>
    <w:rsid w:val="005D0A06"/>
    <w:rsid w:val="005D0A36"/>
    <w:rsid w:val="005D0C7E"/>
    <w:rsid w:val="005D0F44"/>
    <w:rsid w:val="005D0F77"/>
    <w:rsid w:val="005D125E"/>
    <w:rsid w:val="005D17AD"/>
    <w:rsid w:val="005D1F3B"/>
    <w:rsid w:val="005D217E"/>
    <w:rsid w:val="005D21A7"/>
    <w:rsid w:val="005D246F"/>
    <w:rsid w:val="005D27BA"/>
    <w:rsid w:val="005D28DD"/>
    <w:rsid w:val="005D46DB"/>
    <w:rsid w:val="005D4F5C"/>
    <w:rsid w:val="005D4FD1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70E4"/>
    <w:rsid w:val="005D7396"/>
    <w:rsid w:val="005D7D70"/>
    <w:rsid w:val="005E01C5"/>
    <w:rsid w:val="005E05B1"/>
    <w:rsid w:val="005E0939"/>
    <w:rsid w:val="005E0B33"/>
    <w:rsid w:val="005E0D62"/>
    <w:rsid w:val="005E10F0"/>
    <w:rsid w:val="005E1173"/>
    <w:rsid w:val="005E137C"/>
    <w:rsid w:val="005E1525"/>
    <w:rsid w:val="005E152E"/>
    <w:rsid w:val="005E1539"/>
    <w:rsid w:val="005E18EA"/>
    <w:rsid w:val="005E1D8E"/>
    <w:rsid w:val="005E2018"/>
    <w:rsid w:val="005E2157"/>
    <w:rsid w:val="005E2390"/>
    <w:rsid w:val="005E2540"/>
    <w:rsid w:val="005E280B"/>
    <w:rsid w:val="005E30E5"/>
    <w:rsid w:val="005E3253"/>
    <w:rsid w:val="005E3415"/>
    <w:rsid w:val="005E3842"/>
    <w:rsid w:val="005E3A8D"/>
    <w:rsid w:val="005E3ADE"/>
    <w:rsid w:val="005E3EB1"/>
    <w:rsid w:val="005E461A"/>
    <w:rsid w:val="005E46FE"/>
    <w:rsid w:val="005E4AE9"/>
    <w:rsid w:val="005E4D94"/>
    <w:rsid w:val="005E5103"/>
    <w:rsid w:val="005E5389"/>
    <w:rsid w:val="005E5449"/>
    <w:rsid w:val="005E5756"/>
    <w:rsid w:val="005E57E7"/>
    <w:rsid w:val="005E6079"/>
    <w:rsid w:val="005E6249"/>
    <w:rsid w:val="005E651F"/>
    <w:rsid w:val="005E6565"/>
    <w:rsid w:val="005E6683"/>
    <w:rsid w:val="005E691F"/>
    <w:rsid w:val="005E6C32"/>
    <w:rsid w:val="005E6E32"/>
    <w:rsid w:val="005E6EDD"/>
    <w:rsid w:val="005E71B5"/>
    <w:rsid w:val="005E7266"/>
    <w:rsid w:val="005E7386"/>
    <w:rsid w:val="005E7624"/>
    <w:rsid w:val="005E7907"/>
    <w:rsid w:val="005F025E"/>
    <w:rsid w:val="005F128D"/>
    <w:rsid w:val="005F1371"/>
    <w:rsid w:val="005F1663"/>
    <w:rsid w:val="005F1737"/>
    <w:rsid w:val="005F1A1A"/>
    <w:rsid w:val="005F1A6C"/>
    <w:rsid w:val="005F1A9D"/>
    <w:rsid w:val="005F1FF2"/>
    <w:rsid w:val="005F2095"/>
    <w:rsid w:val="005F23A4"/>
    <w:rsid w:val="005F27D1"/>
    <w:rsid w:val="005F3080"/>
    <w:rsid w:val="005F39DF"/>
    <w:rsid w:val="005F3A7B"/>
    <w:rsid w:val="005F3F14"/>
    <w:rsid w:val="005F4070"/>
    <w:rsid w:val="005F44A4"/>
    <w:rsid w:val="005F4A40"/>
    <w:rsid w:val="005F4B5F"/>
    <w:rsid w:val="005F5037"/>
    <w:rsid w:val="005F524E"/>
    <w:rsid w:val="005F54D4"/>
    <w:rsid w:val="005F564D"/>
    <w:rsid w:val="005F5B4D"/>
    <w:rsid w:val="005F5F44"/>
    <w:rsid w:val="005F60C3"/>
    <w:rsid w:val="005F66FA"/>
    <w:rsid w:val="005F6937"/>
    <w:rsid w:val="005F6A8D"/>
    <w:rsid w:val="005F6AB7"/>
    <w:rsid w:val="005F74E1"/>
    <w:rsid w:val="005F796D"/>
    <w:rsid w:val="005F79E9"/>
    <w:rsid w:val="005F7C94"/>
    <w:rsid w:val="00600517"/>
    <w:rsid w:val="00600523"/>
    <w:rsid w:val="0060096B"/>
    <w:rsid w:val="00600A65"/>
    <w:rsid w:val="00601544"/>
    <w:rsid w:val="00601AF7"/>
    <w:rsid w:val="006021BF"/>
    <w:rsid w:val="00602270"/>
    <w:rsid w:val="006022A7"/>
    <w:rsid w:val="006023DA"/>
    <w:rsid w:val="00602406"/>
    <w:rsid w:val="0060262B"/>
    <w:rsid w:val="00602AA1"/>
    <w:rsid w:val="00602DA2"/>
    <w:rsid w:val="00602F5F"/>
    <w:rsid w:val="0060325C"/>
    <w:rsid w:val="00603786"/>
    <w:rsid w:val="0060395A"/>
    <w:rsid w:val="00603D29"/>
    <w:rsid w:val="00604050"/>
    <w:rsid w:val="00604359"/>
    <w:rsid w:val="00604402"/>
    <w:rsid w:val="00604B2E"/>
    <w:rsid w:val="006056A3"/>
    <w:rsid w:val="00605EB8"/>
    <w:rsid w:val="0060671C"/>
    <w:rsid w:val="00606B19"/>
    <w:rsid w:val="00606C50"/>
    <w:rsid w:val="00606F24"/>
    <w:rsid w:val="00606FA5"/>
    <w:rsid w:val="00606FFE"/>
    <w:rsid w:val="006072B0"/>
    <w:rsid w:val="006079A4"/>
    <w:rsid w:val="006079D1"/>
    <w:rsid w:val="00607A95"/>
    <w:rsid w:val="0061000F"/>
    <w:rsid w:val="006101E5"/>
    <w:rsid w:val="00610711"/>
    <w:rsid w:val="0061073A"/>
    <w:rsid w:val="006107EA"/>
    <w:rsid w:val="006109C9"/>
    <w:rsid w:val="00610D31"/>
    <w:rsid w:val="006118E1"/>
    <w:rsid w:val="00611EC4"/>
    <w:rsid w:val="006123E2"/>
    <w:rsid w:val="006125F5"/>
    <w:rsid w:val="00612934"/>
    <w:rsid w:val="00612BBB"/>
    <w:rsid w:val="0061304D"/>
    <w:rsid w:val="0061330C"/>
    <w:rsid w:val="00613DAA"/>
    <w:rsid w:val="00613E9F"/>
    <w:rsid w:val="00613F76"/>
    <w:rsid w:val="006140B1"/>
    <w:rsid w:val="006140FD"/>
    <w:rsid w:val="0061410C"/>
    <w:rsid w:val="006142ED"/>
    <w:rsid w:val="00614380"/>
    <w:rsid w:val="006143BD"/>
    <w:rsid w:val="006144C5"/>
    <w:rsid w:val="006146FF"/>
    <w:rsid w:val="0061498B"/>
    <w:rsid w:val="00614AFC"/>
    <w:rsid w:val="00614B74"/>
    <w:rsid w:val="00614EB1"/>
    <w:rsid w:val="006154AD"/>
    <w:rsid w:val="006157F6"/>
    <w:rsid w:val="006158F2"/>
    <w:rsid w:val="00615960"/>
    <w:rsid w:val="00615B4A"/>
    <w:rsid w:val="006160C5"/>
    <w:rsid w:val="00616523"/>
    <w:rsid w:val="00616831"/>
    <w:rsid w:val="00616C1F"/>
    <w:rsid w:val="00616CB8"/>
    <w:rsid w:val="00616F3D"/>
    <w:rsid w:val="00617052"/>
    <w:rsid w:val="00617181"/>
    <w:rsid w:val="006177BD"/>
    <w:rsid w:val="006177C4"/>
    <w:rsid w:val="0061787C"/>
    <w:rsid w:val="0061798C"/>
    <w:rsid w:val="00617C16"/>
    <w:rsid w:val="00617D3B"/>
    <w:rsid w:val="0062008D"/>
    <w:rsid w:val="00620C68"/>
    <w:rsid w:val="00620D0D"/>
    <w:rsid w:val="00620D32"/>
    <w:rsid w:val="00621216"/>
    <w:rsid w:val="00621468"/>
    <w:rsid w:val="006216A6"/>
    <w:rsid w:val="00621878"/>
    <w:rsid w:val="006218D6"/>
    <w:rsid w:val="006218EC"/>
    <w:rsid w:val="00621EFC"/>
    <w:rsid w:val="00622049"/>
    <w:rsid w:val="006220D6"/>
    <w:rsid w:val="00622597"/>
    <w:rsid w:val="00622887"/>
    <w:rsid w:val="006228E8"/>
    <w:rsid w:val="0062383C"/>
    <w:rsid w:val="00623981"/>
    <w:rsid w:val="00623B0B"/>
    <w:rsid w:val="00623BBB"/>
    <w:rsid w:val="00623E13"/>
    <w:rsid w:val="006244E4"/>
    <w:rsid w:val="00624570"/>
    <w:rsid w:val="0062464B"/>
    <w:rsid w:val="0062501B"/>
    <w:rsid w:val="006252F5"/>
    <w:rsid w:val="006254C6"/>
    <w:rsid w:val="00625583"/>
    <w:rsid w:val="00625E3D"/>
    <w:rsid w:val="006262E2"/>
    <w:rsid w:val="0062668B"/>
    <w:rsid w:val="00626C37"/>
    <w:rsid w:val="00626EB0"/>
    <w:rsid w:val="00626F22"/>
    <w:rsid w:val="00626F5E"/>
    <w:rsid w:val="00627082"/>
    <w:rsid w:val="006275D0"/>
    <w:rsid w:val="006278F9"/>
    <w:rsid w:val="00627907"/>
    <w:rsid w:val="00630104"/>
    <w:rsid w:val="00630430"/>
    <w:rsid w:val="00630631"/>
    <w:rsid w:val="00630632"/>
    <w:rsid w:val="0063063F"/>
    <w:rsid w:val="00630777"/>
    <w:rsid w:val="0063085D"/>
    <w:rsid w:val="00630A18"/>
    <w:rsid w:val="00630AD0"/>
    <w:rsid w:val="006310D0"/>
    <w:rsid w:val="00631212"/>
    <w:rsid w:val="006312EB"/>
    <w:rsid w:val="00631699"/>
    <w:rsid w:val="0063174F"/>
    <w:rsid w:val="006319EC"/>
    <w:rsid w:val="00631B44"/>
    <w:rsid w:val="00631F90"/>
    <w:rsid w:val="0063211A"/>
    <w:rsid w:val="006321A8"/>
    <w:rsid w:val="00632487"/>
    <w:rsid w:val="006327DD"/>
    <w:rsid w:val="0063281C"/>
    <w:rsid w:val="00632D81"/>
    <w:rsid w:val="00632F9A"/>
    <w:rsid w:val="00632FD7"/>
    <w:rsid w:val="0063329D"/>
    <w:rsid w:val="006334DD"/>
    <w:rsid w:val="00633A3F"/>
    <w:rsid w:val="00633F3D"/>
    <w:rsid w:val="00634127"/>
    <w:rsid w:val="0063412D"/>
    <w:rsid w:val="006344CA"/>
    <w:rsid w:val="006345A8"/>
    <w:rsid w:val="00634A27"/>
    <w:rsid w:val="00634C39"/>
    <w:rsid w:val="00634C60"/>
    <w:rsid w:val="00634F07"/>
    <w:rsid w:val="0063570D"/>
    <w:rsid w:val="006369B6"/>
    <w:rsid w:val="006370DB"/>
    <w:rsid w:val="00637485"/>
    <w:rsid w:val="006374EF"/>
    <w:rsid w:val="0063768F"/>
    <w:rsid w:val="006376C0"/>
    <w:rsid w:val="00637C40"/>
    <w:rsid w:val="00637D8F"/>
    <w:rsid w:val="00637E09"/>
    <w:rsid w:val="00640AD8"/>
    <w:rsid w:val="00640EE3"/>
    <w:rsid w:val="006410EA"/>
    <w:rsid w:val="00641618"/>
    <w:rsid w:val="00641705"/>
    <w:rsid w:val="00641948"/>
    <w:rsid w:val="00641950"/>
    <w:rsid w:val="00641AB8"/>
    <w:rsid w:val="00641B71"/>
    <w:rsid w:val="00641BAD"/>
    <w:rsid w:val="00641C28"/>
    <w:rsid w:val="0064222F"/>
    <w:rsid w:val="00642404"/>
    <w:rsid w:val="006424DC"/>
    <w:rsid w:val="0064255C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09B"/>
    <w:rsid w:val="006465F9"/>
    <w:rsid w:val="006467E7"/>
    <w:rsid w:val="00646B42"/>
    <w:rsid w:val="006472D2"/>
    <w:rsid w:val="0064733F"/>
    <w:rsid w:val="006474D8"/>
    <w:rsid w:val="006474DD"/>
    <w:rsid w:val="00647A4F"/>
    <w:rsid w:val="00647D4A"/>
    <w:rsid w:val="006500FC"/>
    <w:rsid w:val="00650198"/>
    <w:rsid w:val="006504CF"/>
    <w:rsid w:val="0065052B"/>
    <w:rsid w:val="006507CC"/>
    <w:rsid w:val="00650F9B"/>
    <w:rsid w:val="00651016"/>
    <w:rsid w:val="0065109D"/>
    <w:rsid w:val="006512C6"/>
    <w:rsid w:val="006514AC"/>
    <w:rsid w:val="006514E5"/>
    <w:rsid w:val="00651C96"/>
    <w:rsid w:val="00651E91"/>
    <w:rsid w:val="00652103"/>
    <w:rsid w:val="006521DB"/>
    <w:rsid w:val="006528E3"/>
    <w:rsid w:val="00652A2D"/>
    <w:rsid w:val="00652F2E"/>
    <w:rsid w:val="0065329B"/>
    <w:rsid w:val="00653358"/>
    <w:rsid w:val="006537CE"/>
    <w:rsid w:val="006538C0"/>
    <w:rsid w:val="00653D39"/>
    <w:rsid w:val="00654112"/>
    <w:rsid w:val="00654690"/>
    <w:rsid w:val="00654967"/>
    <w:rsid w:val="00654AEB"/>
    <w:rsid w:val="00654DFA"/>
    <w:rsid w:val="006551FA"/>
    <w:rsid w:val="00655389"/>
    <w:rsid w:val="00655412"/>
    <w:rsid w:val="00655490"/>
    <w:rsid w:val="00655A3E"/>
    <w:rsid w:val="00655A8A"/>
    <w:rsid w:val="00655AC8"/>
    <w:rsid w:val="00655EE9"/>
    <w:rsid w:val="006564FA"/>
    <w:rsid w:val="006566F7"/>
    <w:rsid w:val="00656742"/>
    <w:rsid w:val="00656760"/>
    <w:rsid w:val="00656883"/>
    <w:rsid w:val="00656CD0"/>
    <w:rsid w:val="0065703E"/>
    <w:rsid w:val="006574A9"/>
    <w:rsid w:val="006574B1"/>
    <w:rsid w:val="00657709"/>
    <w:rsid w:val="00657A5C"/>
    <w:rsid w:val="00657C39"/>
    <w:rsid w:val="00657CBF"/>
    <w:rsid w:val="00660431"/>
    <w:rsid w:val="00660697"/>
    <w:rsid w:val="00660812"/>
    <w:rsid w:val="0066090F"/>
    <w:rsid w:val="00660A9D"/>
    <w:rsid w:val="00661209"/>
    <w:rsid w:val="0066139F"/>
    <w:rsid w:val="0066163B"/>
    <w:rsid w:val="00661671"/>
    <w:rsid w:val="00661B1D"/>
    <w:rsid w:val="00661B2C"/>
    <w:rsid w:val="00661E91"/>
    <w:rsid w:val="00662689"/>
    <w:rsid w:val="006626DE"/>
    <w:rsid w:val="00662823"/>
    <w:rsid w:val="00662A4C"/>
    <w:rsid w:val="00662B9C"/>
    <w:rsid w:val="00662D65"/>
    <w:rsid w:val="00663492"/>
    <w:rsid w:val="006636A9"/>
    <w:rsid w:val="006644B3"/>
    <w:rsid w:val="006645B9"/>
    <w:rsid w:val="00664BCB"/>
    <w:rsid w:val="0066501D"/>
    <w:rsid w:val="00665026"/>
    <w:rsid w:val="00665078"/>
    <w:rsid w:val="00665534"/>
    <w:rsid w:val="00665D03"/>
    <w:rsid w:val="00665D1E"/>
    <w:rsid w:val="00665D5E"/>
    <w:rsid w:val="0066614C"/>
    <w:rsid w:val="006663A5"/>
    <w:rsid w:val="006665DF"/>
    <w:rsid w:val="00666729"/>
    <w:rsid w:val="00666A58"/>
    <w:rsid w:val="00666B54"/>
    <w:rsid w:val="00666C42"/>
    <w:rsid w:val="00666D19"/>
    <w:rsid w:val="00667ACA"/>
    <w:rsid w:val="00667AFA"/>
    <w:rsid w:val="00667DA5"/>
    <w:rsid w:val="00670164"/>
    <w:rsid w:val="00670A38"/>
    <w:rsid w:val="00670FD3"/>
    <w:rsid w:val="00671544"/>
    <w:rsid w:val="006715DD"/>
    <w:rsid w:val="00671771"/>
    <w:rsid w:val="00671977"/>
    <w:rsid w:val="00671B18"/>
    <w:rsid w:val="0067234A"/>
    <w:rsid w:val="006724A8"/>
    <w:rsid w:val="00672916"/>
    <w:rsid w:val="00672A69"/>
    <w:rsid w:val="0067350B"/>
    <w:rsid w:val="006735A7"/>
    <w:rsid w:val="006737E2"/>
    <w:rsid w:val="0067383D"/>
    <w:rsid w:val="006739AD"/>
    <w:rsid w:val="006739DD"/>
    <w:rsid w:val="00673AD9"/>
    <w:rsid w:val="00673FB6"/>
    <w:rsid w:val="006741CA"/>
    <w:rsid w:val="006746A9"/>
    <w:rsid w:val="00674901"/>
    <w:rsid w:val="00674FF0"/>
    <w:rsid w:val="0067587F"/>
    <w:rsid w:val="00675BCE"/>
    <w:rsid w:val="00675E78"/>
    <w:rsid w:val="0067606E"/>
    <w:rsid w:val="006760E9"/>
    <w:rsid w:val="00676236"/>
    <w:rsid w:val="006766B0"/>
    <w:rsid w:val="00676725"/>
    <w:rsid w:val="00677256"/>
    <w:rsid w:val="006777CB"/>
    <w:rsid w:val="00677955"/>
    <w:rsid w:val="006802B8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35C"/>
    <w:rsid w:val="00682503"/>
    <w:rsid w:val="00682620"/>
    <w:rsid w:val="006826F2"/>
    <w:rsid w:val="006826F7"/>
    <w:rsid w:val="00682751"/>
    <w:rsid w:val="00682D5E"/>
    <w:rsid w:val="00682E46"/>
    <w:rsid w:val="00682F38"/>
    <w:rsid w:val="006830CE"/>
    <w:rsid w:val="0068340A"/>
    <w:rsid w:val="006835A8"/>
    <w:rsid w:val="006838BE"/>
    <w:rsid w:val="00683AD5"/>
    <w:rsid w:val="00683BC2"/>
    <w:rsid w:val="00684600"/>
    <w:rsid w:val="0068505D"/>
    <w:rsid w:val="00686184"/>
    <w:rsid w:val="006861F9"/>
    <w:rsid w:val="006863C1"/>
    <w:rsid w:val="00686928"/>
    <w:rsid w:val="00686FA6"/>
    <w:rsid w:val="00687300"/>
    <w:rsid w:val="00687898"/>
    <w:rsid w:val="00687C08"/>
    <w:rsid w:val="00687C1C"/>
    <w:rsid w:val="006905BB"/>
    <w:rsid w:val="006907F8"/>
    <w:rsid w:val="00690939"/>
    <w:rsid w:val="00690B87"/>
    <w:rsid w:val="00691173"/>
    <w:rsid w:val="006911D5"/>
    <w:rsid w:val="006914B0"/>
    <w:rsid w:val="00691768"/>
    <w:rsid w:val="00691B0A"/>
    <w:rsid w:val="00691B20"/>
    <w:rsid w:val="00691CD6"/>
    <w:rsid w:val="00691DE3"/>
    <w:rsid w:val="00691E4C"/>
    <w:rsid w:val="00691F24"/>
    <w:rsid w:val="00691F2E"/>
    <w:rsid w:val="00692132"/>
    <w:rsid w:val="006921B3"/>
    <w:rsid w:val="006929F0"/>
    <w:rsid w:val="00692EBE"/>
    <w:rsid w:val="00692FE8"/>
    <w:rsid w:val="006931CB"/>
    <w:rsid w:val="00693274"/>
    <w:rsid w:val="0069347F"/>
    <w:rsid w:val="0069375D"/>
    <w:rsid w:val="0069383E"/>
    <w:rsid w:val="00693B28"/>
    <w:rsid w:val="00694374"/>
    <w:rsid w:val="006952DD"/>
    <w:rsid w:val="006953DB"/>
    <w:rsid w:val="006954AD"/>
    <w:rsid w:val="00695745"/>
    <w:rsid w:val="00695946"/>
    <w:rsid w:val="00695BB1"/>
    <w:rsid w:val="00695D03"/>
    <w:rsid w:val="00695EA6"/>
    <w:rsid w:val="00696127"/>
    <w:rsid w:val="006963DD"/>
    <w:rsid w:val="0069641F"/>
    <w:rsid w:val="00696840"/>
    <w:rsid w:val="006969C2"/>
    <w:rsid w:val="006969F5"/>
    <w:rsid w:val="00696AF4"/>
    <w:rsid w:val="00696B23"/>
    <w:rsid w:val="00696C07"/>
    <w:rsid w:val="0069707A"/>
    <w:rsid w:val="006970D3"/>
    <w:rsid w:val="00697203"/>
    <w:rsid w:val="006972E2"/>
    <w:rsid w:val="00697468"/>
    <w:rsid w:val="006974AC"/>
    <w:rsid w:val="00697546"/>
    <w:rsid w:val="006A004B"/>
    <w:rsid w:val="006A0713"/>
    <w:rsid w:val="006A091C"/>
    <w:rsid w:val="006A0A46"/>
    <w:rsid w:val="006A0DB5"/>
    <w:rsid w:val="006A0FF3"/>
    <w:rsid w:val="006A10F5"/>
    <w:rsid w:val="006A1361"/>
    <w:rsid w:val="006A1363"/>
    <w:rsid w:val="006A13FB"/>
    <w:rsid w:val="006A149B"/>
    <w:rsid w:val="006A15CD"/>
    <w:rsid w:val="006A15E5"/>
    <w:rsid w:val="006A1865"/>
    <w:rsid w:val="006A1AA3"/>
    <w:rsid w:val="006A1D22"/>
    <w:rsid w:val="006A1DF8"/>
    <w:rsid w:val="006A1F03"/>
    <w:rsid w:val="006A25C8"/>
    <w:rsid w:val="006A2BA4"/>
    <w:rsid w:val="006A2E31"/>
    <w:rsid w:val="006A3087"/>
    <w:rsid w:val="006A3169"/>
    <w:rsid w:val="006A31B1"/>
    <w:rsid w:val="006A3990"/>
    <w:rsid w:val="006A3ED0"/>
    <w:rsid w:val="006A42B8"/>
    <w:rsid w:val="006A45FC"/>
    <w:rsid w:val="006A479F"/>
    <w:rsid w:val="006A4B83"/>
    <w:rsid w:val="006A4D37"/>
    <w:rsid w:val="006A4E6D"/>
    <w:rsid w:val="006A4EB3"/>
    <w:rsid w:val="006A5357"/>
    <w:rsid w:val="006A55B6"/>
    <w:rsid w:val="006A5687"/>
    <w:rsid w:val="006A59AD"/>
    <w:rsid w:val="006A5A42"/>
    <w:rsid w:val="006A5B01"/>
    <w:rsid w:val="006A5DFE"/>
    <w:rsid w:val="006A5E28"/>
    <w:rsid w:val="006A5EA0"/>
    <w:rsid w:val="006A69E6"/>
    <w:rsid w:val="006A6A76"/>
    <w:rsid w:val="006A6F10"/>
    <w:rsid w:val="006A6FB6"/>
    <w:rsid w:val="006A6FDB"/>
    <w:rsid w:val="006A7519"/>
    <w:rsid w:val="006A7727"/>
    <w:rsid w:val="006A794B"/>
    <w:rsid w:val="006A7A05"/>
    <w:rsid w:val="006A7CDD"/>
    <w:rsid w:val="006A7D69"/>
    <w:rsid w:val="006B00B0"/>
    <w:rsid w:val="006B0178"/>
    <w:rsid w:val="006B0297"/>
    <w:rsid w:val="006B0594"/>
    <w:rsid w:val="006B074E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71E"/>
    <w:rsid w:val="006B2B01"/>
    <w:rsid w:val="006B2B02"/>
    <w:rsid w:val="006B2FFD"/>
    <w:rsid w:val="006B32DC"/>
    <w:rsid w:val="006B344E"/>
    <w:rsid w:val="006B3870"/>
    <w:rsid w:val="006B3BD2"/>
    <w:rsid w:val="006B3D25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8AF"/>
    <w:rsid w:val="006B5BA1"/>
    <w:rsid w:val="006B5BD4"/>
    <w:rsid w:val="006B5CB8"/>
    <w:rsid w:val="006B5D7F"/>
    <w:rsid w:val="006B6327"/>
    <w:rsid w:val="006B6336"/>
    <w:rsid w:val="006B6985"/>
    <w:rsid w:val="006B6B8D"/>
    <w:rsid w:val="006B6F48"/>
    <w:rsid w:val="006B6FA9"/>
    <w:rsid w:val="006B79AF"/>
    <w:rsid w:val="006B7D19"/>
    <w:rsid w:val="006C0008"/>
    <w:rsid w:val="006C056E"/>
    <w:rsid w:val="006C0780"/>
    <w:rsid w:val="006C08F6"/>
    <w:rsid w:val="006C0AA4"/>
    <w:rsid w:val="006C0D0E"/>
    <w:rsid w:val="006C0EF7"/>
    <w:rsid w:val="006C103F"/>
    <w:rsid w:val="006C11ED"/>
    <w:rsid w:val="006C196B"/>
    <w:rsid w:val="006C2331"/>
    <w:rsid w:val="006C2489"/>
    <w:rsid w:val="006C2496"/>
    <w:rsid w:val="006C27B8"/>
    <w:rsid w:val="006C2888"/>
    <w:rsid w:val="006C2D2D"/>
    <w:rsid w:val="006C33A6"/>
    <w:rsid w:val="006C3402"/>
    <w:rsid w:val="006C3757"/>
    <w:rsid w:val="006C3BFF"/>
    <w:rsid w:val="006C3D23"/>
    <w:rsid w:val="006C44D7"/>
    <w:rsid w:val="006C4830"/>
    <w:rsid w:val="006C4A7B"/>
    <w:rsid w:val="006C52BC"/>
    <w:rsid w:val="006C5384"/>
    <w:rsid w:val="006C5454"/>
    <w:rsid w:val="006C591A"/>
    <w:rsid w:val="006C5B46"/>
    <w:rsid w:val="006C5CEC"/>
    <w:rsid w:val="006C5D5B"/>
    <w:rsid w:val="006C61F1"/>
    <w:rsid w:val="006C65AF"/>
    <w:rsid w:val="006C6689"/>
    <w:rsid w:val="006C6E67"/>
    <w:rsid w:val="006C6F1F"/>
    <w:rsid w:val="006C71AE"/>
    <w:rsid w:val="006C7369"/>
    <w:rsid w:val="006C765F"/>
    <w:rsid w:val="006D025F"/>
    <w:rsid w:val="006D108A"/>
    <w:rsid w:val="006D1647"/>
    <w:rsid w:val="006D1B4D"/>
    <w:rsid w:val="006D1F18"/>
    <w:rsid w:val="006D294F"/>
    <w:rsid w:val="006D2C7D"/>
    <w:rsid w:val="006D2F0A"/>
    <w:rsid w:val="006D32BB"/>
    <w:rsid w:val="006D3799"/>
    <w:rsid w:val="006D3E0F"/>
    <w:rsid w:val="006D41A4"/>
    <w:rsid w:val="006D42B0"/>
    <w:rsid w:val="006D43D4"/>
    <w:rsid w:val="006D4492"/>
    <w:rsid w:val="006D4960"/>
    <w:rsid w:val="006D4A17"/>
    <w:rsid w:val="006D4A2B"/>
    <w:rsid w:val="006D4DD7"/>
    <w:rsid w:val="006D4DDF"/>
    <w:rsid w:val="006D4FE2"/>
    <w:rsid w:val="006D5502"/>
    <w:rsid w:val="006D5990"/>
    <w:rsid w:val="006D5B88"/>
    <w:rsid w:val="006D6788"/>
    <w:rsid w:val="006D6856"/>
    <w:rsid w:val="006D6BE6"/>
    <w:rsid w:val="006D6CF5"/>
    <w:rsid w:val="006D710F"/>
    <w:rsid w:val="006D78F5"/>
    <w:rsid w:val="006D7973"/>
    <w:rsid w:val="006D7A99"/>
    <w:rsid w:val="006D7B1B"/>
    <w:rsid w:val="006E02D1"/>
    <w:rsid w:val="006E03DF"/>
    <w:rsid w:val="006E0501"/>
    <w:rsid w:val="006E0577"/>
    <w:rsid w:val="006E09D6"/>
    <w:rsid w:val="006E0A1F"/>
    <w:rsid w:val="006E0A50"/>
    <w:rsid w:val="006E1753"/>
    <w:rsid w:val="006E1871"/>
    <w:rsid w:val="006E1B8A"/>
    <w:rsid w:val="006E1C0E"/>
    <w:rsid w:val="006E1D4F"/>
    <w:rsid w:val="006E1D9E"/>
    <w:rsid w:val="006E212A"/>
    <w:rsid w:val="006E2572"/>
    <w:rsid w:val="006E2B19"/>
    <w:rsid w:val="006E2D46"/>
    <w:rsid w:val="006E32EE"/>
    <w:rsid w:val="006E33BC"/>
    <w:rsid w:val="006E4273"/>
    <w:rsid w:val="006E432B"/>
    <w:rsid w:val="006E53D4"/>
    <w:rsid w:val="006E565A"/>
    <w:rsid w:val="006E5BB2"/>
    <w:rsid w:val="006E5D5D"/>
    <w:rsid w:val="006E60CB"/>
    <w:rsid w:val="006E61D5"/>
    <w:rsid w:val="006E6240"/>
    <w:rsid w:val="006E6312"/>
    <w:rsid w:val="006E64F5"/>
    <w:rsid w:val="006E65DB"/>
    <w:rsid w:val="006E6625"/>
    <w:rsid w:val="006E66C3"/>
    <w:rsid w:val="006E671D"/>
    <w:rsid w:val="006E69EB"/>
    <w:rsid w:val="006E764C"/>
    <w:rsid w:val="006E77AF"/>
    <w:rsid w:val="006E7BE0"/>
    <w:rsid w:val="006F016F"/>
    <w:rsid w:val="006F0958"/>
    <w:rsid w:val="006F0DDA"/>
    <w:rsid w:val="006F16E2"/>
    <w:rsid w:val="006F1B31"/>
    <w:rsid w:val="006F1BAB"/>
    <w:rsid w:val="006F1F4B"/>
    <w:rsid w:val="006F20A5"/>
    <w:rsid w:val="006F224E"/>
    <w:rsid w:val="006F33FF"/>
    <w:rsid w:val="006F36D5"/>
    <w:rsid w:val="006F370E"/>
    <w:rsid w:val="006F375E"/>
    <w:rsid w:val="006F3910"/>
    <w:rsid w:val="006F3B4C"/>
    <w:rsid w:val="006F3D19"/>
    <w:rsid w:val="006F4093"/>
    <w:rsid w:val="006F43F9"/>
    <w:rsid w:val="006F4683"/>
    <w:rsid w:val="006F46BB"/>
    <w:rsid w:val="006F4C3C"/>
    <w:rsid w:val="006F5604"/>
    <w:rsid w:val="006F5D3A"/>
    <w:rsid w:val="006F5DCF"/>
    <w:rsid w:val="006F6497"/>
    <w:rsid w:val="006F6C32"/>
    <w:rsid w:val="006F6ECE"/>
    <w:rsid w:val="006F7961"/>
    <w:rsid w:val="006F7A38"/>
    <w:rsid w:val="006F7AB5"/>
    <w:rsid w:val="006F7B30"/>
    <w:rsid w:val="006F7B46"/>
    <w:rsid w:val="006F7C0C"/>
    <w:rsid w:val="006F7D5D"/>
    <w:rsid w:val="007000F3"/>
    <w:rsid w:val="0070064F"/>
    <w:rsid w:val="00700661"/>
    <w:rsid w:val="00700976"/>
    <w:rsid w:val="00700D28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014"/>
    <w:rsid w:val="00703343"/>
    <w:rsid w:val="00703384"/>
    <w:rsid w:val="0070365D"/>
    <w:rsid w:val="0070367F"/>
    <w:rsid w:val="007039FC"/>
    <w:rsid w:val="00703FA6"/>
    <w:rsid w:val="00704128"/>
    <w:rsid w:val="00704253"/>
    <w:rsid w:val="0070437B"/>
    <w:rsid w:val="007047A1"/>
    <w:rsid w:val="007048BB"/>
    <w:rsid w:val="007049D8"/>
    <w:rsid w:val="00704BCE"/>
    <w:rsid w:val="00704C54"/>
    <w:rsid w:val="00705573"/>
    <w:rsid w:val="00705587"/>
    <w:rsid w:val="00706B04"/>
    <w:rsid w:val="00706D87"/>
    <w:rsid w:val="00707A3F"/>
    <w:rsid w:val="00707B4E"/>
    <w:rsid w:val="0071018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42"/>
    <w:rsid w:val="00711FF5"/>
    <w:rsid w:val="00712219"/>
    <w:rsid w:val="00712385"/>
    <w:rsid w:val="00712AD7"/>
    <w:rsid w:val="00712EB3"/>
    <w:rsid w:val="007132BE"/>
    <w:rsid w:val="00713644"/>
    <w:rsid w:val="007136A1"/>
    <w:rsid w:val="0071395B"/>
    <w:rsid w:val="007139F4"/>
    <w:rsid w:val="00713C6B"/>
    <w:rsid w:val="0071407C"/>
    <w:rsid w:val="00714495"/>
    <w:rsid w:val="00714AD8"/>
    <w:rsid w:val="00714CD5"/>
    <w:rsid w:val="00714F1B"/>
    <w:rsid w:val="00715666"/>
    <w:rsid w:val="00715938"/>
    <w:rsid w:val="00715B9B"/>
    <w:rsid w:val="00715DD7"/>
    <w:rsid w:val="00715EB9"/>
    <w:rsid w:val="00716138"/>
    <w:rsid w:val="00716263"/>
    <w:rsid w:val="00716598"/>
    <w:rsid w:val="00716A83"/>
    <w:rsid w:val="00716C62"/>
    <w:rsid w:val="00717003"/>
    <w:rsid w:val="0071721A"/>
    <w:rsid w:val="00717430"/>
    <w:rsid w:val="00717E14"/>
    <w:rsid w:val="00720172"/>
    <w:rsid w:val="00720255"/>
    <w:rsid w:val="00720285"/>
    <w:rsid w:val="00720398"/>
    <w:rsid w:val="007203DA"/>
    <w:rsid w:val="0072060A"/>
    <w:rsid w:val="007207AE"/>
    <w:rsid w:val="00720FEC"/>
    <w:rsid w:val="00721966"/>
    <w:rsid w:val="00721E9C"/>
    <w:rsid w:val="007220EA"/>
    <w:rsid w:val="007222DB"/>
    <w:rsid w:val="007223CB"/>
    <w:rsid w:val="00722A8E"/>
    <w:rsid w:val="00723104"/>
    <w:rsid w:val="0072332A"/>
    <w:rsid w:val="00723670"/>
    <w:rsid w:val="007239A4"/>
    <w:rsid w:val="00723D8C"/>
    <w:rsid w:val="00723EBD"/>
    <w:rsid w:val="00724384"/>
    <w:rsid w:val="0072445A"/>
    <w:rsid w:val="00724A50"/>
    <w:rsid w:val="00724C3F"/>
    <w:rsid w:val="00724EF0"/>
    <w:rsid w:val="007254CC"/>
    <w:rsid w:val="00725517"/>
    <w:rsid w:val="00725B81"/>
    <w:rsid w:val="00725D4B"/>
    <w:rsid w:val="00725D50"/>
    <w:rsid w:val="007262A0"/>
    <w:rsid w:val="0072649C"/>
    <w:rsid w:val="007265E0"/>
    <w:rsid w:val="0072675A"/>
    <w:rsid w:val="00726D6F"/>
    <w:rsid w:val="00727109"/>
    <w:rsid w:val="007276ED"/>
    <w:rsid w:val="007276FC"/>
    <w:rsid w:val="00727710"/>
    <w:rsid w:val="00727824"/>
    <w:rsid w:val="00727B70"/>
    <w:rsid w:val="00730136"/>
    <w:rsid w:val="0073057F"/>
    <w:rsid w:val="00730798"/>
    <w:rsid w:val="00730B71"/>
    <w:rsid w:val="00731921"/>
    <w:rsid w:val="00731A1F"/>
    <w:rsid w:val="00732238"/>
    <w:rsid w:val="0073263A"/>
    <w:rsid w:val="007326E1"/>
    <w:rsid w:val="007329E3"/>
    <w:rsid w:val="00732C5F"/>
    <w:rsid w:val="00732ED8"/>
    <w:rsid w:val="007330B2"/>
    <w:rsid w:val="0073321A"/>
    <w:rsid w:val="00733255"/>
    <w:rsid w:val="0073341D"/>
    <w:rsid w:val="007334EF"/>
    <w:rsid w:val="00733844"/>
    <w:rsid w:val="0073385C"/>
    <w:rsid w:val="00733B88"/>
    <w:rsid w:val="00733B93"/>
    <w:rsid w:val="00733ECD"/>
    <w:rsid w:val="00734113"/>
    <w:rsid w:val="00734401"/>
    <w:rsid w:val="007344A1"/>
    <w:rsid w:val="00734733"/>
    <w:rsid w:val="00734B8A"/>
    <w:rsid w:val="00734DAC"/>
    <w:rsid w:val="0073520B"/>
    <w:rsid w:val="00735598"/>
    <w:rsid w:val="007358B9"/>
    <w:rsid w:val="00735D2E"/>
    <w:rsid w:val="00735DF1"/>
    <w:rsid w:val="00735EC2"/>
    <w:rsid w:val="00736601"/>
    <w:rsid w:val="0073667A"/>
    <w:rsid w:val="007367EE"/>
    <w:rsid w:val="007369AA"/>
    <w:rsid w:val="00736AE6"/>
    <w:rsid w:val="00736BDE"/>
    <w:rsid w:val="00736FCA"/>
    <w:rsid w:val="0073701E"/>
    <w:rsid w:val="00737554"/>
    <w:rsid w:val="00737575"/>
    <w:rsid w:val="007404D1"/>
    <w:rsid w:val="007404FF"/>
    <w:rsid w:val="007407C6"/>
    <w:rsid w:val="00740831"/>
    <w:rsid w:val="007409E2"/>
    <w:rsid w:val="00741277"/>
    <w:rsid w:val="0074147C"/>
    <w:rsid w:val="007416DE"/>
    <w:rsid w:val="00741B85"/>
    <w:rsid w:val="00741D1B"/>
    <w:rsid w:val="00741EDB"/>
    <w:rsid w:val="00742016"/>
    <w:rsid w:val="00742018"/>
    <w:rsid w:val="0074282D"/>
    <w:rsid w:val="007428E7"/>
    <w:rsid w:val="00742BDC"/>
    <w:rsid w:val="00742C15"/>
    <w:rsid w:val="00742CCE"/>
    <w:rsid w:val="00742FD9"/>
    <w:rsid w:val="00743292"/>
    <w:rsid w:val="00743356"/>
    <w:rsid w:val="00743394"/>
    <w:rsid w:val="007433F4"/>
    <w:rsid w:val="0074341C"/>
    <w:rsid w:val="007436A1"/>
    <w:rsid w:val="00743A63"/>
    <w:rsid w:val="00743CAB"/>
    <w:rsid w:val="00744146"/>
    <w:rsid w:val="00744386"/>
    <w:rsid w:val="007443C6"/>
    <w:rsid w:val="00744627"/>
    <w:rsid w:val="00744855"/>
    <w:rsid w:val="00744BE0"/>
    <w:rsid w:val="00745149"/>
    <w:rsid w:val="0074529D"/>
    <w:rsid w:val="0074553D"/>
    <w:rsid w:val="007455B4"/>
    <w:rsid w:val="00745F46"/>
    <w:rsid w:val="0074604F"/>
    <w:rsid w:val="007460ED"/>
    <w:rsid w:val="00746BB8"/>
    <w:rsid w:val="0074700E"/>
    <w:rsid w:val="007472CA"/>
    <w:rsid w:val="007474CE"/>
    <w:rsid w:val="00747BFF"/>
    <w:rsid w:val="00747C6A"/>
    <w:rsid w:val="00747CAD"/>
    <w:rsid w:val="00750030"/>
    <w:rsid w:val="0075012F"/>
    <w:rsid w:val="007501C2"/>
    <w:rsid w:val="0075030F"/>
    <w:rsid w:val="007505A6"/>
    <w:rsid w:val="0075078F"/>
    <w:rsid w:val="00750A07"/>
    <w:rsid w:val="00750C77"/>
    <w:rsid w:val="00750E0A"/>
    <w:rsid w:val="00750EE1"/>
    <w:rsid w:val="00751DD2"/>
    <w:rsid w:val="00752193"/>
    <w:rsid w:val="0075251F"/>
    <w:rsid w:val="007528CB"/>
    <w:rsid w:val="0075293D"/>
    <w:rsid w:val="00752995"/>
    <w:rsid w:val="00752A11"/>
    <w:rsid w:val="00752A9A"/>
    <w:rsid w:val="00752FD8"/>
    <w:rsid w:val="007533D3"/>
    <w:rsid w:val="0075371D"/>
    <w:rsid w:val="00753C03"/>
    <w:rsid w:val="00754179"/>
    <w:rsid w:val="00754266"/>
    <w:rsid w:val="0075427C"/>
    <w:rsid w:val="0075462A"/>
    <w:rsid w:val="00754643"/>
    <w:rsid w:val="007546C0"/>
    <w:rsid w:val="007549B1"/>
    <w:rsid w:val="00754F07"/>
    <w:rsid w:val="007550D1"/>
    <w:rsid w:val="007550D3"/>
    <w:rsid w:val="00755C52"/>
    <w:rsid w:val="00755DEB"/>
    <w:rsid w:val="00756028"/>
    <w:rsid w:val="00756072"/>
    <w:rsid w:val="00756270"/>
    <w:rsid w:val="00756360"/>
    <w:rsid w:val="007563BB"/>
    <w:rsid w:val="00756423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57F0A"/>
    <w:rsid w:val="00760338"/>
    <w:rsid w:val="0076035F"/>
    <w:rsid w:val="00760828"/>
    <w:rsid w:val="00760B1B"/>
    <w:rsid w:val="00760DC5"/>
    <w:rsid w:val="007611EB"/>
    <w:rsid w:val="007614C2"/>
    <w:rsid w:val="0076182C"/>
    <w:rsid w:val="007618C2"/>
    <w:rsid w:val="00761972"/>
    <w:rsid w:val="007619B9"/>
    <w:rsid w:val="00761A7C"/>
    <w:rsid w:val="00761CA0"/>
    <w:rsid w:val="00762389"/>
    <w:rsid w:val="007624F0"/>
    <w:rsid w:val="00762AC4"/>
    <w:rsid w:val="00763711"/>
    <w:rsid w:val="00763783"/>
    <w:rsid w:val="00764575"/>
    <w:rsid w:val="00764722"/>
    <w:rsid w:val="007648D8"/>
    <w:rsid w:val="00764CFA"/>
    <w:rsid w:val="007654B8"/>
    <w:rsid w:val="0076561C"/>
    <w:rsid w:val="00765BD0"/>
    <w:rsid w:val="00765EE7"/>
    <w:rsid w:val="00766356"/>
    <w:rsid w:val="007667A6"/>
    <w:rsid w:val="00766D79"/>
    <w:rsid w:val="0076767F"/>
    <w:rsid w:val="00767D46"/>
    <w:rsid w:val="00767E14"/>
    <w:rsid w:val="00767EA4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172C"/>
    <w:rsid w:val="00771A0D"/>
    <w:rsid w:val="00771EFB"/>
    <w:rsid w:val="00771FCA"/>
    <w:rsid w:val="00772288"/>
    <w:rsid w:val="0077246B"/>
    <w:rsid w:val="00772624"/>
    <w:rsid w:val="00772744"/>
    <w:rsid w:val="007727DD"/>
    <w:rsid w:val="00772AFE"/>
    <w:rsid w:val="00772E4D"/>
    <w:rsid w:val="00772EAC"/>
    <w:rsid w:val="00772EB2"/>
    <w:rsid w:val="007730C1"/>
    <w:rsid w:val="00773466"/>
    <w:rsid w:val="007739A4"/>
    <w:rsid w:val="00773AD7"/>
    <w:rsid w:val="00773BBC"/>
    <w:rsid w:val="00773DD0"/>
    <w:rsid w:val="00773E49"/>
    <w:rsid w:val="0077412E"/>
    <w:rsid w:val="0077441D"/>
    <w:rsid w:val="007744A9"/>
    <w:rsid w:val="007747EB"/>
    <w:rsid w:val="00774BE6"/>
    <w:rsid w:val="00774F96"/>
    <w:rsid w:val="00775273"/>
    <w:rsid w:val="00775A62"/>
    <w:rsid w:val="00775C20"/>
    <w:rsid w:val="00775D14"/>
    <w:rsid w:val="007764B7"/>
    <w:rsid w:val="007767A6"/>
    <w:rsid w:val="00776A0A"/>
    <w:rsid w:val="007775EE"/>
    <w:rsid w:val="007778A3"/>
    <w:rsid w:val="007778F9"/>
    <w:rsid w:val="00777E61"/>
    <w:rsid w:val="00777EA5"/>
    <w:rsid w:val="007801E0"/>
    <w:rsid w:val="00780821"/>
    <w:rsid w:val="00780A81"/>
    <w:rsid w:val="00780D52"/>
    <w:rsid w:val="00780F53"/>
    <w:rsid w:val="0078140B"/>
    <w:rsid w:val="007814C8"/>
    <w:rsid w:val="00781885"/>
    <w:rsid w:val="00781A19"/>
    <w:rsid w:val="00781C13"/>
    <w:rsid w:val="00781C4D"/>
    <w:rsid w:val="00781F87"/>
    <w:rsid w:val="00781F9F"/>
    <w:rsid w:val="007825C4"/>
    <w:rsid w:val="00782646"/>
    <w:rsid w:val="00782A7C"/>
    <w:rsid w:val="007830E3"/>
    <w:rsid w:val="007831F3"/>
    <w:rsid w:val="007834E8"/>
    <w:rsid w:val="00783845"/>
    <w:rsid w:val="00783CD5"/>
    <w:rsid w:val="0078404C"/>
    <w:rsid w:val="007840D3"/>
    <w:rsid w:val="0078410C"/>
    <w:rsid w:val="007841FA"/>
    <w:rsid w:val="00784283"/>
    <w:rsid w:val="007842F7"/>
    <w:rsid w:val="00784533"/>
    <w:rsid w:val="00784E84"/>
    <w:rsid w:val="00784F0A"/>
    <w:rsid w:val="007853C1"/>
    <w:rsid w:val="00785563"/>
    <w:rsid w:val="007859EE"/>
    <w:rsid w:val="00785A2D"/>
    <w:rsid w:val="00785AC6"/>
    <w:rsid w:val="00785BEB"/>
    <w:rsid w:val="00785C2E"/>
    <w:rsid w:val="00785F75"/>
    <w:rsid w:val="00786522"/>
    <w:rsid w:val="0078705E"/>
    <w:rsid w:val="007871B4"/>
    <w:rsid w:val="007875A1"/>
    <w:rsid w:val="00787722"/>
    <w:rsid w:val="0078772F"/>
    <w:rsid w:val="007878B2"/>
    <w:rsid w:val="00787A10"/>
    <w:rsid w:val="00787A77"/>
    <w:rsid w:val="00787BD7"/>
    <w:rsid w:val="00787C44"/>
    <w:rsid w:val="00790B9F"/>
    <w:rsid w:val="00790D5A"/>
    <w:rsid w:val="007912EC"/>
    <w:rsid w:val="00791887"/>
    <w:rsid w:val="00791CF3"/>
    <w:rsid w:val="00791EF8"/>
    <w:rsid w:val="0079212F"/>
    <w:rsid w:val="00792374"/>
    <w:rsid w:val="007926D3"/>
    <w:rsid w:val="00792C75"/>
    <w:rsid w:val="00792E3C"/>
    <w:rsid w:val="00792FA6"/>
    <w:rsid w:val="00793357"/>
    <w:rsid w:val="0079336B"/>
    <w:rsid w:val="00793A20"/>
    <w:rsid w:val="00793BB7"/>
    <w:rsid w:val="00793ECF"/>
    <w:rsid w:val="00794B4E"/>
    <w:rsid w:val="00794E05"/>
    <w:rsid w:val="0079500A"/>
    <w:rsid w:val="007958B6"/>
    <w:rsid w:val="00795A63"/>
    <w:rsid w:val="00795D04"/>
    <w:rsid w:val="00795E3B"/>
    <w:rsid w:val="00796061"/>
    <w:rsid w:val="0079636F"/>
    <w:rsid w:val="007964D9"/>
    <w:rsid w:val="00796A87"/>
    <w:rsid w:val="007970B5"/>
    <w:rsid w:val="007970D8"/>
    <w:rsid w:val="00797135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559"/>
    <w:rsid w:val="007A174C"/>
    <w:rsid w:val="007A1E37"/>
    <w:rsid w:val="007A2095"/>
    <w:rsid w:val="007A215A"/>
    <w:rsid w:val="007A2209"/>
    <w:rsid w:val="007A225D"/>
    <w:rsid w:val="007A316A"/>
    <w:rsid w:val="007A31CF"/>
    <w:rsid w:val="007A31D7"/>
    <w:rsid w:val="007A385D"/>
    <w:rsid w:val="007A38E1"/>
    <w:rsid w:val="007A3E9A"/>
    <w:rsid w:val="007A3FE7"/>
    <w:rsid w:val="007A454B"/>
    <w:rsid w:val="007A4808"/>
    <w:rsid w:val="007A4B36"/>
    <w:rsid w:val="007A4DD7"/>
    <w:rsid w:val="007A4E18"/>
    <w:rsid w:val="007A54AB"/>
    <w:rsid w:val="007A56E0"/>
    <w:rsid w:val="007A5945"/>
    <w:rsid w:val="007A5B64"/>
    <w:rsid w:val="007A632A"/>
    <w:rsid w:val="007A66E8"/>
    <w:rsid w:val="007A7075"/>
    <w:rsid w:val="007A7676"/>
    <w:rsid w:val="007A78D6"/>
    <w:rsid w:val="007A7A3B"/>
    <w:rsid w:val="007A7A89"/>
    <w:rsid w:val="007A7C94"/>
    <w:rsid w:val="007B0451"/>
    <w:rsid w:val="007B07DA"/>
    <w:rsid w:val="007B0A91"/>
    <w:rsid w:val="007B0D3C"/>
    <w:rsid w:val="007B0EAE"/>
    <w:rsid w:val="007B1026"/>
    <w:rsid w:val="007B1235"/>
    <w:rsid w:val="007B12CA"/>
    <w:rsid w:val="007B19E2"/>
    <w:rsid w:val="007B1D89"/>
    <w:rsid w:val="007B1EB2"/>
    <w:rsid w:val="007B25F1"/>
    <w:rsid w:val="007B26A0"/>
    <w:rsid w:val="007B2A51"/>
    <w:rsid w:val="007B2B5D"/>
    <w:rsid w:val="007B2BBB"/>
    <w:rsid w:val="007B2D4F"/>
    <w:rsid w:val="007B2F7A"/>
    <w:rsid w:val="007B3317"/>
    <w:rsid w:val="007B3333"/>
    <w:rsid w:val="007B38D3"/>
    <w:rsid w:val="007B3A18"/>
    <w:rsid w:val="007B3A64"/>
    <w:rsid w:val="007B3D0A"/>
    <w:rsid w:val="007B40AB"/>
    <w:rsid w:val="007B43EC"/>
    <w:rsid w:val="007B4C77"/>
    <w:rsid w:val="007B4E84"/>
    <w:rsid w:val="007B5152"/>
    <w:rsid w:val="007B55DC"/>
    <w:rsid w:val="007B5D36"/>
    <w:rsid w:val="007B5F80"/>
    <w:rsid w:val="007B64E0"/>
    <w:rsid w:val="007B6949"/>
    <w:rsid w:val="007B7120"/>
    <w:rsid w:val="007B7245"/>
    <w:rsid w:val="007B7E73"/>
    <w:rsid w:val="007C013B"/>
    <w:rsid w:val="007C0D01"/>
    <w:rsid w:val="007C1332"/>
    <w:rsid w:val="007C1455"/>
    <w:rsid w:val="007C14BA"/>
    <w:rsid w:val="007C157C"/>
    <w:rsid w:val="007C1CB2"/>
    <w:rsid w:val="007C219E"/>
    <w:rsid w:val="007C26EC"/>
    <w:rsid w:val="007C2C7E"/>
    <w:rsid w:val="007C2DE3"/>
    <w:rsid w:val="007C31B2"/>
    <w:rsid w:val="007C3A03"/>
    <w:rsid w:val="007C3A10"/>
    <w:rsid w:val="007C3CB3"/>
    <w:rsid w:val="007C3D81"/>
    <w:rsid w:val="007C3DAF"/>
    <w:rsid w:val="007C4A97"/>
    <w:rsid w:val="007C5395"/>
    <w:rsid w:val="007C5590"/>
    <w:rsid w:val="007C56F9"/>
    <w:rsid w:val="007C57D3"/>
    <w:rsid w:val="007C5896"/>
    <w:rsid w:val="007C5901"/>
    <w:rsid w:val="007C5E54"/>
    <w:rsid w:val="007C604B"/>
    <w:rsid w:val="007C63F8"/>
    <w:rsid w:val="007C65B9"/>
    <w:rsid w:val="007C69F5"/>
    <w:rsid w:val="007C741E"/>
    <w:rsid w:val="007C7844"/>
    <w:rsid w:val="007C7CB4"/>
    <w:rsid w:val="007D01CB"/>
    <w:rsid w:val="007D08EB"/>
    <w:rsid w:val="007D0A1B"/>
    <w:rsid w:val="007D0A9D"/>
    <w:rsid w:val="007D11EB"/>
    <w:rsid w:val="007D17A9"/>
    <w:rsid w:val="007D1B1A"/>
    <w:rsid w:val="007D1E06"/>
    <w:rsid w:val="007D2126"/>
    <w:rsid w:val="007D23E5"/>
    <w:rsid w:val="007D24D5"/>
    <w:rsid w:val="007D261F"/>
    <w:rsid w:val="007D2797"/>
    <w:rsid w:val="007D2F2E"/>
    <w:rsid w:val="007D2FA9"/>
    <w:rsid w:val="007D3322"/>
    <w:rsid w:val="007D3460"/>
    <w:rsid w:val="007D352B"/>
    <w:rsid w:val="007D3920"/>
    <w:rsid w:val="007D3CAD"/>
    <w:rsid w:val="007D44AE"/>
    <w:rsid w:val="007D44C8"/>
    <w:rsid w:val="007D4964"/>
    <w:rsid w:val="007D4A8A"/>
    <w:rsid w:val="007D4AE8"/>
    <w:rsid w:val="007D4DCB"/>
    <w:rsid w:val="007D5262"/>
    <w:rsid w:val="007D53CB"/>
    <w:rsid w:val="007D5443"/>
    <w:rsid w:val="007D59A1"/>
    <w:rsid w:val="007D5CCD"/>
    <w:rsid w:val="007D602D"/>
    <w:rsid w:val="007D6055"/>
    <w:rsid w:val="007D6795"/>
    <w:rsid w:val="007D67DB"/>
    <w:rsid w:val="007D69C5"/>
    <w:rsid w:val="007D6B6B"/>
    <w:rsid w:val="007D7042"/>
    <w:rsid w:val="007D70BE"/>
    <w:rsid w:val="007D71A0"/>
    <w:rsid w:val="007D7395"/>
    <w:rsid w:val="007D7559"/>
    <w:rsid w:val="007D756B"/>
    <w:rsid w:val="007D78A5"/>
    <w:rsid w:val="007D7BB8"/>
    <w:rsid w:val="007D7CF2"/>
    <w:rsid w:val="007D7DCB"/>
    <w:rsid w:val="007E051F"/>
    <w:rsid w:val="007E0656"/>
    <w:rsid w:val="007E0958"/>
    <w:rsid w:val="007E0B46"/>
    <w:rsid w:val="007E109F"/>
    <w:rsid w:val="007E1CD4"/>
    <w:rsid w:val="007E245C"/>
    <w:rsid w:val="007E2535"/>
    <w:rsid w:val="007E28E7"/>
    <w:rsid w:val="007E29F9"/>
    <w:rsid w:val="007E30DA"/>
    <w:rsid w:val="007E336F"/>
    <w:rsid w:val="007E37A4"/>
    <w:rsid w:val="007E37B5"/>
    <w:rsid w:val="007E3A01"/>
    <w:rsid w:val="007E3E3A"/>
    <w:rsid w:val="007E3FD0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17D"/>
    <w:rsid w:val="007E62C7"/>
    <w:rsid w:val="007E64B2"/>
    <w:rsid w:val="007E6741"/>
    <w:rsid w:val="007E68BD"/>
    <w:rsid w:val="007E6AF9"/>
    <w:rsid w:val="007E6FB0"/>
    <w:rsid w:val="007E759D"/>
    <w:rsid w:val="007E76BF"/>
    <w:rsid w:val="007F023F"/>
    <w:rsid w:val="007F0245"/>
    <w:rsid w:val="007F065B"/>
    <w:rsid w:val="007F06EC"/>
    <w:rsid w:val="007F0832"/>
    <w:rsid w:val="007F08D6"/>
    <w:rsid w:val="007F0AE8"/>
    <w:rsid w:val="007F0F3D"/>
    <w:rsid w:val="007F118B"/>
    <w:rsid w:val="007F11EB"/>
    <w:rsid w:val="007F16EC"/>
    <w:rsid w:val="007F1FF0"/>
    <w:rsid w:val="007F205A"/>
    <w:rsid w:val="007F24D8"/>
    <w:rsid w:val="007F261F"/>
    <w:rsid w:val="007F28EF"/>
    <w:rsid w:val="007F292A"/>
    <w:rsid w:val="007F2E89"/>
    <w:rsid w:val="007F306E"/>
    <w:rsid w:val="007F3142"/>
    <w:rsid w:val="007F3322"/>
    <w:rsid w:val="007F35E2"/>
    <w:rsid w:val="007F3630"/>
    <w:rsid w:val="007F3682"/>
    <w:rsid w:val="007F3775"/>
    <w:rsid w:val="007F378B"/>
    <w:rsid w:val="007F37A9"/>
    <w:rsid w:val="007F3CFA"/>
    <w:rsid w:val="007F3F15"/>
    <w:rsid w:val="007F4376"/>
    <w:rsid w:val="007F4573"/>
    <w:rsid w:val="007F45D0"/>
    <w:rsid w:val="007F4624"/>
    <w:rsid w:val="007F4821"/>
    <w:rsid w:val="007F4BCD"/>
    <w:rsid w:val="007F4C7A"/>
    <w:rsid w:val="007F4EC9"/>
    <w:rsid w:val="007F514E"/>
    <w:rsid w:val="007F57E9"/>
    <w:rsid w:val="007F587B"/>
    <w:rsid w:val="007F589C"/>
    <w:rsid w:val="007F5B4F"/>
    <w:rsid w:val="007F5D35"/>
    <w:rsid w:val="007F5DFD"/>
    <w:rsid w:val="007F5EC8"/>
    <w:rsid w:val="007F5F06"/>
    <w:rsid w:val="007F6573"/>
    <w:rsid w:val="007F69B4"/>
    <w:rsid w:val="007F6DEA"/>
    <w:rsid w:val="007F6F01"/>
    <w:rsid w:val="007F6F9F"/>
    <w:rsid w:val="007F72DE"/>
    <w:rsid w:val="007F761D"/>
    <w:rsid w:val="007F7E19"/>
    <w:rsid w:val="007F7E3C"/>
    <w:rsid w:val="00800091"/>
    <w:rsid w:val="00800179"/>
    <w:rsid w:val="0080018F"/>
    <w:rsid w:val="0080050F"/>
    <w:rsid w:val="00800987"/>
    <w:rsid w:val="008009DD"/>
    <w:rsid w:val="00800A27"/>
    <w:rsid w:val="00800AD8"/>
    <w:rsid w:val="00800E23"/>
    <w:rsid w:val="00801502"/>
    <w:rsid w:val="00802181"/>
    <w:rsid w:val="0080219B"/>
    <w:rsid w:val="0080252A"/>
    <w:rsid w:val="00802625"/>
    <w:rsid w:val="008027DE"/>
    <w:rsid w:val="00802B8E"/>
    <w:rsid w:val="00802CF9"/>
    <w:rsid w:val="0080305E"/>
    <w:rsid w:val="008032C4"/>
    <w:rsid w:val="008035E0"/>
    <w:rsid w:val="00803CE3"/>
    <w:rsid w:val="00803D78"/>
    <w:rsid w:val="00803E70"/>
    <w:rsid w:val="00803F9A"/>
    <w:rsid w:val="00804401"/>
    <w:rsid w:val="0080481B"/>
    <w:rsid w:val="0080495A"/>
    <w:rsid w:val="00804977"/>
    <w:rsid w:val="00804CBF"/>
    <w:rsid w:val="0080571C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836"/>
    <w:rsid w:val="008079CB"/>
    <w:rsid w:val="00807BDE"/>
    <w:rsid w:val="00807C24"/>
    <w:rsid w:val="00807DB4"/>
    <w:rsid w:val="00807FCA"/>
    <w:rsid w:val="00810195"/>
    <w:rsid w:val="0081026C"/>
    <w:rsid w:val="00810674"/>
    <w:rsid w:val="00810AD7"/>
    <w:rsid w:val="00810B27"/>
    <w:rsid w:val="00811145"/>
    <w:rsid w:val="008111F8"/>
    <w:rsid w:val="0081124A"/>
    <w:rsid w:val="0081141F"/>
    <w:rsid w:val="00811919"/>
    <w:rsid w:val="00811B35"/>
    <w:rsid w:val="00811DF5"/>
    <w:rsid w:val="0081271F"/>
    <w:rsid w:val="00812957"/>
    <w:rsid w:val="00812A30"/>
    <w:rsid w:val="008132AF"/>
    <w:rsid w:val="00813A9F"/>
    <w:rsid w:val="008141B4"/>
    <w:rsid w:val="008147F9"/>
    <w:rsid w:val="00814940"/>
    <w:rsid w:val="008149FE"/>
    <w:rsid w:val="00814A09"/>
    <w:rsid w:val="00814F17"/>
    <w:rsid w:val="00815052"/>
    <w:rsid w:val="00815297"/>
    <w:rsid w:val="00815373"/>
    <w:rsid w:val="00815497"/>
    <w:rsid w:val="00815653"/>
    <w:rsid w:val="0081588C"/>
    <w:rsid w:val="00815A5C"/>
    <w:rsid w:val="008161FF"/>
    <w:rsid w:val="008163A4"/>
    <w:rsid w:val="00816514"/>
    <w:rsid w:val="00816621"/>
    <w:rsid w:val="008167EE"/>
    <w:rsid w:val="00816CDE"/>
    <w:rsid w:val="00816F0A"/>
    <w:rsid w:val="0081744F"/>
    <w:rsid w:val="008177C9"/>
    <w:rsid w:val="008177DF"/>
    <w:rsid w:val="0081794B"/>
    <w:rsid w:val="0081798A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177"/>
    <w:rsid w:val="00821612"/>
    <w:rsid w:val="008217C4"/>
    <w:rsid w:val="008217CD"/>
    <w:rsid w:val="00821935"/>
    <w:rsid w:val="00821A36"/>
    <w:rsid w:val="00821C19"/>
    <w:rsid w:val="008220B0"/>
    <w:rsid w:val="00822653"/>
    <w:rsid w:val="0082269C"/>
    <w:rsid w:val="008227C3"/>
    <w:rsid w:val="0082281B"/>
    <w:rsid w:val="00822CB3"/>
    <w:rsid w:val="00823895"/>
    <w:rsid w:val="00823B26"/>
    <w:rsid w:val="00823DA4"/>
    <w:rsid w:val="00823DB2"/>
    <w:rsid w:val="00823EE6"/>
    <w:rsid w:val="008249BF"/>
    <w:rsid w:val="00824C83"/>
    <w:rsid w:val="00824CDE"/>
    <w:rsid w:val="0082523C"/>
    <w:rsid w:val="00825584"/>
    <w:rsid w:val="008255FD"/>
    <w:rsid w:val="0082593E"/>
    <w:rsid w:val="00825B70"/>
    <w:rsid w:val="008262A9"/>
    <w:rsid w:val="00826361"/>
    <w:rsid w:val="008266D1"/>
    <w:rsid w:val="008267D5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574"/>
    <w:rsid w:val="008306E0"/>
    <w:rsid w:val="00830806"/>
    <w:rsid w:val="00830901"/>
    <w:rsid w:val="0083105B"/>
    <w:rsid w:val="008311E7"/>
    <w:rsid w:val="00831293"/>
    <w:rsid w:val="00831B53"/>
    <w:rsid w:val="00832003"/>
    <w:rsid w:val="008321E3"/>
    <w:rsid w:val="0083249B"/>
    <w:rsid w:val="00832A1E"/>
    <w:rsid w:val="00832B63"/>
    <w:rsid w:val="00832BCF"/>
    <w:rsid w:val="00832CE4"/>
    <w:rsid w:val="00832E5A"/>
    <w:rsid w:val="00832EBA"/>
    <w:rsid w:val="008332EA"/>
    <w:rsid w:val="00833454"/>
    <w:rsid w:val="00833474"/>
    <w:rsid w:val="008334F8"/>
    <w:rsid w:val="00833525"/>
    <w:rsid w:val="00833921"/>
    <w:rsid w:val="008339F3"/>
    <w:rsid w:val="00833C19"/>
    <w:rsid w:val="00833C82"/>
    <w:rsid w:val="00833F86"/>
    <w:rsid w:val="00834131"/>
    <w:rsid w:val="008344D0"/>
    <w:rsid w:val="008351DA"/>
    <w:rsid w:val="0083520A"/>
    <w:rsid w:val="00835249"/>
    <w:rsid w:val="008352F0"/>
    <w:rsid w:val="0083546B"/>
    <w:rsid w:val="00835AC2"/>
    <w:rsid w:val="00836545"/>
    <w:rsid w:val="00836DA4"/>
    <w:rsid w:val="0083709B"/>
    <w:rsid w:val="008370AB"/>
    <w:rsid w:val="00837A52"/>
    <w:rsid w:val="00837B43"/>
    <w:rsid w:val="00837B9E"/>
    <w:rsid w:val="00837C17"/>
    <w:rsid w:val="00837F7E"/>
    <w:rsid w:val="0084022A"/>
    <w:rsid w:val="008402D2"/>
    <w:rsid w:val="0084068C"/>
    <w:rsid w:val="008406B6"/>
    <w:rsid w:val="00840781"/>
    <w:rsid w:val="00840C85"/>
    <w:rsid w:val="00841003"/>
    <w:rsid w:val="0084110C"/>
    <w:rsid w:val="008411D0"/>
    <w:rsid w:val="00841399"/>
    <w:rsid w:val="008413B1"/>
    <w:rsid w:val="008413D0"/>
    <w:rsid w:val="0084142D"/>
    <w:rsid w:val="00841763"/>
    <w:rsid w:val="00841842"/>
    <w:rsid w:val="00841C88"/>
    <w:rsid w:val="00841CE9"/>
    <w:rsid w:val="00841F5A"/>
    <w:rsid w:val="00842135"/>
    <w:rsid w:val="008427CF"/>
    <w:rsid w:val="00842D15"/>
    <w:rsid w:val="00843133"/>
    <w:rsid w:val="008437B6"/>
    <w:rsid w:val="008437CA"/>
    <w:rsid w:val="00843DAF"/>
    <w:rsid w:val="00844670"/>
    <w:rsid w:val="00844732"/>
    <w:rsid w:val="00844739"/>
    <w:rsid w:val="00844815"/>
    <w:rsid w:val="00845248"/>
    <w:rsid w:val="008455D3"/>
    <w:rsid w:val="00845884"/>
    <w:rsid w:val="00845979"/>
    <w:rsid w:val="0084598E"/>
    <w:rsid w:val="00845B43"/>
    <w:rsid w:val="00845B64"/>
    <w:rsid w:val="00845CE5"/>
    <w:rsid w:val="00845D70"/>
    <w:rsid w:val="00845FCA"/>
    <w:rsid w:val="008462E2"/>
    <w:rsid w:val="008463FD"/>
    <w:rsid w:val="00846419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833"/>
    <w:rsid w:val="008509DF"/>
    <w:rsid w:val="00850DC9"/>
    <w:rsid w:val="00850E07"/>
    <w:rsid w:val="008511D5"/>
    <w:rsid w:val="0085134A"/>
    <w:rsid w:val="00851855"/>
    <w:rsid w:val="00851C61"/>
    <w:rsid w:val="00851EA7"/>
    <w:rsid w:val="0085217E"/>
    <w:rsid w:val="0085240F"/>
    <w:rsid w:val="0085247E"/>
    <w:rsid w:val="008526AF"/>
    <w:rsid w:val="00852A01"/>
    <w:rsid w:val="00852F56"/>
    <w:rsid w:val="00852FF5"/>
    <w:rsid w:val="0085364F"/>
    <w:rsid w:val="008536C8"/>
    <w:rsid w:val="008537A5"/>
    <w:rsid w:val="00853910"/>
    <w:rsid w:val="0085394D"/>
    <w:rsid w:val="00853A39"/>
    <w:rsid w:val="00853BD1"/>
    <w:rsid w:val="00853E49"/>
    <w:rsid w:val="008540B3"/>
    <w:rsid w:val="008548D3"/>
    <w:rsid w:val="00854A5F"/>
    <w:rsid w:val="00854D89"/>
    <w:rsid w:val="00855182"/>
    <w:rsid w:val="008551CD"/>
    <w:rsid w:val="00855415"/>
    <w:rsid w:val="0085556C"/>
    <w:rsid w:val="0085587D"/>
    <w:rsid w:val="00855966"/>
    <w:rsid w:val="00855B7B"/>
    <w:rsid w:val="00855CE6"/>
    <w:rsid w:val="00856266"/>
    <w:rsid w:val="00856309"/>
    <w:rsid w:val="00856802"/>
    <w:rsid w:val="00856914"/>
    <w:rsid w:val="00856DFF"/>
    <w:rsid w:val="00856F10"/>
    <w:rsid w:val="0085715F"/>
    <w:rsid w:val="008571BA"/>
    <w:rsid w:val="00857396"/>
    <w:rsid w:val="0085770D"/>
    <w:rsid w:val="0085778E"/>
    <w:rsid w:val="008579F2"/>
    <w:rsid w:val="00857AD3"/>
    <w:rsid w:val="00857D34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1760"/>
    <w:rsid w:val="008617A5"/>
    <w:rsid w:val="00862912"/>
    <w:rsid w:val="00862A72"/>
    <w:rsid w:val="00862B00"/>
    <w:rsid w:val="00862C9F"/>
    <w:rsid w:val="008630AF"/>
    <w:rsid w:val="00863287"/>
    <w:rsid w:val="0086349F"/>
    <w:rsid w:val="0086350C"/>
    <w:rsid w:val="00863686"/>
    <w:rsid w:val="008641B9"/>
    <w:rsid w:val="0086422F"/>
    <w:rsid w:val="008643E0"/>
    <w:rsid w:val="00864479"/>
    <w:rsid w:val="0086499C"/>
    <w:rsid w:val="00865024"/>
    <w:rsid w:val="00865102"/>
    <w:rsid w:val="00865427"/>
    <w:rsid w:val="008657AD"/>
    <w:rsid w:val="00865836"/>
    <w:rsid w:val="00865B63"/>
    <w:rsid w:val="0086668A"/>
    <w:rsid w:val="00866A19"/>
    <w:rsid w:val="00866AE4"/>
    <w:rsid w:val="00866C04"/>
    <w:rsid w:val="00866E2E"/>
    <w:rsid w:val="00866E79"/>
    <w:rsid w:val="00867641"/>
    <w:rsid w:val="00867B9D"/>
    <w:rsid w:val="008712CC"/>
    <w:rsid w:val="00871547"/>
    <w:rsid w:val="00871548"/>
    <w:rsid w:val="00871624"/>
    <w:rsid w:val="00871DAD"/>
    <w:rsid w:val="00871E90"/>
    <w:rsid w:val="008720C9"/>
    <w:rsid w:val="008721FC"/>
    <w:rsid w:val="00872546"/>
    <w:rsid w:val="00872674"/>
    <w:rsid w:val="00872C20"/>
    <w:rsid w:val="00872D7C"/>
    <w:rsid w:val="0087318A"/>
    <w:rsid w:val="0087335B"/>
    <w:rsid w:val="008734EE"/>
    <w:rsid w:val="00873B80"/>
    <w:rsid w:val="00873BD8"/>
    <w:rsid w:val="00873CD8"/>
    <w:rsid w:val="00873E04"/>
    <w:rsid w:val="008749FD"/>
    <w:rsid w:val="00874BD7"/>
    <w:rsid w:val="0087523A"/>
    <w:rsid w:val="008752BB"/>
    <w:rsid w:val="008752EF"/>
    <w:rsid w:val="008756FB"/>
    <w:rsid w:val="00875DA7"/>
    <w:rsid w:val="00876382"/>
    <w:rsid w:val="008767ED"/>
    <w:rsid w:val="008769C8"/>
    <w:rsid w:val="00876A70"/>
    <w:rsid w:val="00876E66"/>
    <w:rsid w:val="00876E95"/>
    <w:rsid w:val="00876FEA"/>
    <w:rsid w:val="00877325"/>
    <w:rsid w:val="008775B6"/>
    <w:rsid w:val="008777AD"/>
    <w:rsid w:val="00877E32"/>
    <w:rsid w:val="00880219"/>
    <w:rsid w:val="008803BB"/>
    <w:rsid w:val="008805E7"/>
    <w:rsid w:val="008808EA"/>
    <w:rsid w:val="00880F07"/>
    <w:rsid w:val="008811F0"/>
    <w:rsid w:val="008813C9"/>
    <w:rsid w:val="00881745"/>
    <w:rsid w:val="00881895"/>
    <w:rsid w:val="00881BB3"/>
    <w:rsid w:val="0088209F"/>
    <w:rsid w:val="0088213B"/>
    <w:rsid w:val="00882630"/>
    <w:rsid w:val="008826B8"/>
    <w:rsid w:val="008826F1"/>
    <w:rsid w:val="00882825"/>
    <w:rsid w:val="00882F5F"/>
    <w:rsid w:val="00882FBC"/>
    <w:rsid w:val="008834EA"/>
    <w:rsid w:val="008835BD"/>
    <w:rsid w:val="008838D5"/>
    <w:rsid w:val="00883AAE"/>
    <w:rsid w:val="00883FBD"/>
    <w:rsid w:val="0088414F"/>
    <w:rsid w:val="008842FA"/>
    <w:rsid w:val="00884534"/>
    <w:rsid w:val="008846B3"/>
    <w:rsid w:val="00884770"/>
    <w:rsid w:val="00884C40"/>
    <w:rsid w:val="00884CB2"/>
    <w:rsid w:val="00884CF0"/>
    <w:rsid w:val="00884FB4"/>
    <w:rsid w:val="0088521C"/>
    <w:rsid w:val="00885AB9"/>
    <w:rsid w:val="00885B71"/>
    <w:rsid w:val="00885C54"/>
    <w:rsid w:val="00886224"/>
    <w:rsid w:val="0088624C"/>
    <w:rsid w:val="008862F9"/>
    <w:rsid w:val="00886326"/>
    <w:rsid w:val="008863FB"/>
    <w:rsid w:val="0088646A"/>
    <w:rsid w:val="0088656B"/>
    <w:rsid w:val="0088668E"/>
    <w:rsid w:val="00886D74"/>
    <w:rsid w:val="00886FED"/>
    <w:rsid w:val="00887053"/>
    <w:rsid w:val="00887258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024"/>
    <w:rsid w:val="00892A20"/>
    <w:rsid w:val="00892AF6"/>
    <w:rsid w:val="00893036"/>
    <w:rsid w:val="00893043"/>
    <w:rsid w:val="008931C5"/>
    <w:rsid w:val="008934DC"/>
    <w:rsid w:val="0089362A"/>
    <w:rsid w:val="008938BF"/>
    <w:rsid w:val="00893CF0"/>
    <w:rsid w:val="00893E20"/>
    <w:rsid w:val="008940F4"/>
    <w:rsid w:val="008941A7"/>
    <w:rsid w:val="0089485C"/>
    <w:rsid w:val="00894D93"/>
    <w:rsid w:val="00894E49"/>
    <w:rsid w:val="00894F23"/>
    <w:rsid w:val="00895A93"/>
    <w:rsid w:val="008960E7"/>
    <w:rsid w:val="0089666D"/>
    <w:rsid w:val="00896BC2"/>
    <w:rsid w:val="00896E26"/>
    <w:rsid w:val="00896E3B"/>
    <w:rsid w:val="00896E78"/>
    <w:rsid w:val="0089701C"/>
    <w:rsid w:val="00897109"/>
    <w:rsid w:val="00897340"/>
    <w:rsid w:val="0089766D"/>
    <w:rsid w:val="00897A52"/>
    <w:rsid w:val="00897AA9"/>
    <w:rsid w:val="00897B87"/>
    <w:rsid w:val="00897E38"/>
    <w:rsid w:val="00897ED3"/>
    <w:rsid w:val="008A00C0"/>
    <w:rsid w:val="008A0488"/>
    <w:rsid w:val="008A0E3F"/>
    <w:rsid w:val="008A1369"/>
    <w:rsid w:val="008A172A"/>
    <w:rsid w:val="008A18CC"/>
    <w:rsid w:val="008A1CA1"/>
    <w:rsid w:val="008A1F37"/>
    <w:rsid w:val="008A21D1"/>
    <w:rsid w:val="008A22A0"/>
    <w:rsid w:val="008A22D0"/>
    <w:rsid w:val="008A22F9"/>
    <w:rsid w:val="008A2734"/>
    <w:rsid w:val="008A2837"/>
    <w:rsid w:val="008A288D"/>
    <w:rsid w:val="008A2CD3"/>
    <w:rsid w:val="008A364D"/>
    <w:rsid w:val="008A3763"/>
    <w:rsid w:val="008A3A15"/>
    <w:rsid w:val="008A3A98"/>
    <w:rsid w:val="008A3B01"/>
    <w:rsid w:val="008A3B95"/>
    <w:rsid w:val="008A3C47"/>
    <w:rsid w:val="008A3EBA"/>
    <w:rsid w:val="008A414A"/>
    <w:rsid w:val="008A43D5"/>
    <w:rsid w:val="008A44E9"/>
    <w:rsid w:val="008A45A3"/>
    <w:rsid w:val="008A45BB"/>
    <w:rsid w:val="008A45CF"/>
    <w:rsid w:val="008A4C75"/>
    <w:rsid w:val="008A512D"/>
    <w:rsid w:val="008A526C"/>
    <w:rsid w:val="008A5C75"/>
    <w:rsid w:val="008A5CEA"/>
    <w:rsid w:val="008A5F7B"/>
    <w:rsid w:val="008A6240"/>
    <w:rsid w:val="008A6BFA"/>
    <w:rsid w:val="008A6E3E"/>
    <w:rsid w:val="008A706B"/>
    <w:rsid w:val="008A71A3"/>
    <w:rsid w:val="008A73DC"/>
    <w:rsid w:val="008A7568"/>
    <w:rsid w:val="008B0332"/>
    <w:rsid w:val="008B06BA"/>
    <w:rsid w:val="008B0710"/>
    <w:rsid w:val="008B0964"/>
    <w:rsid w:val="008B0A26"/>
    <w:rsid w:val="008B16B8"/>
    <w:rsid w:val="008B1769"/>
    <w:rsid w:val="008B1D38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3015"/>
    <w:rsid w:val="008B3049"/>
    <w:rsid w:val="008B304E"/>
    <w:rsid w:val="008B30BC"/>
    <w:rsid w:val="008B32B7"/>
    <w:rsid w:val="008B39B4"/>
    <w:rsid w:val="008B3C73"/>
    <w:rsid w:val="008B45C7"/>
    <w:rsid w:val="008B4644"/>
    <w:rsid w:val="008B47DA"/>
    <w:rsid w:val="008B4815"/>
    <w:rsid w:val="008B4951"/>
    <w:rsid w:val="008B4A22"/>
    <w:rsid w:val="008B4CFE"/>
    <w:rsid w:val="008B4E9F"/>
    <w:rsid w:val="008B5255"/>
    <w:rsid w:val="008B535F"/>
    <w:rsid w:val="008B554C"/>
    <w:rsid w:val="008B56F2"/>
    <w:rsid w:val="008B5AAB"/>
    <w:rsid w:val="008B5B46"/>
    <w:rsid w:val="008B5EF9"/>
    <w:rsid w:val="008B6051"/>
    <w:rsid w:val="008B60D1"/>
    <w:rsid w:val="008B6203"/>
    <w:rsid w:val="008B68C6"/>
    <w:rsid w:val="008B69CA"/>
    <w:rsid w:val="008B6A8A"/>
    <w:rsid w:val="008B6C52"/>
    <w:rsid w:val="008B704F"/>
    <w:rsid w:val="008B7579"/>
    <w:rsid w:val="008B7DAB"/>
    <w:rsid w:val="008C0301"/>
    <w:rsid w:val="008C054A"/>
    <w:rsid w:val="008C0937"/>
    <w:rsid w:val="008C0C16"/>
    <w:rsid w:val="008C12D4"/>
    <w:rsid w:val="008C157F"/>
    <w:rsid w:val="008C18CE"/>
    <w:rsid w:val="008C18E5"/>
    <w:rsid w:val="008C1938"/>
    <w:rsid w:val="008C23D7"/>
    <w:rsid w:val="008C29FA"/>
    <w:rsid w:val="008C3518"/>
    <w:rsid w:val="008C3EB5"/>
    <w:rsid w:val="008C415C"/>
    <w:rsid w:val="008C422F"/>
    <w:rsid w:val="008C4C98"/>
    <w:rsid w:val="008C4D2B"/>
    <w:rsid w:val="008C4D77"/>
    <w:rsid w:val="008C56E5"/>
    <w:rsid w:val="008C59D8"/>
    <w:rsid w:val="008C59FF"/>
    <w:rsid w:val="008C5AB6"/>
    <w:rsid w:val="008C5CD1"/>
    <w:rsid w:val="008C6094"/>
    <w:rsid w:val="008C6318"/>
    <w:rsid w:val="008C684C"/>
    <w:rsid w:val="008C697E"/>
    <w:rsid w:val="008C6CC9"/>
    <w:rsid w:val="008C6E89"/>
    <w:rsid w:val="008C742F"/>
    <w:rsid w:val="008D0024"/>
    <w:rsid w:val="008D10C4"/>
    <w:rsid w:val="008D10C9"/>
    <w:rsid w:val="008D10E3"/>
    <w:rsid w:val="008D11E8"/>
    <w:rsid w:val="008D1322"/>
    <w:rsid w:val="008D144E"/>
    <w:rsid w:val="008D153A"/>
    <w:rsid w:val="008D18A4"/>
    <w:rsid w:val="008D1A5F"/>
    <w:rsid w:val="008D1A9C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0B3"/>
    <w:rsid w:val="008D4146"/>
    <w:rsid w:val="008D443C"/>
    <w:rsid w:val="008D4558"/>
    <w:rsid w:val="008D49EA"/>
    <w:rsid w:val="008D4E0E"/>
    <w:rsid w:val="008D4F2C"/>
    <w:rsid w:val="008D5067"/>
    <w:rsid w:val="008D511D"/>
    <w:rsid w:val="008D569C"/>
    <w:rsid w:val="008D5AFF"/>
    <w:rsid w:val="008D62BC"/>
    <w:rsid w:val="008D6407"/>
    <w:rsid w:val="008D6D0A"/>
    <w:rsid w:val="008D6F75"/>
    <w:rsid w:val="008D711E"/>
    <w:rsid w:val="008D71D5"/>
    <w:rsid w:val="008D7215"/>
    <w:rsid w:val="008D7261"/>
    <w:rsid w:val="008D72DE"/>
    <w:rsid w:val="008D7853"/>
    <w:rsid w:val="008D7E7A"/>
    <w:rsid w:val="008E0176"/>
    <w:rsid w:val="008E02AE"/>
    <w:rsid w:val="008E03A6"/>
    <w:rsid w:val="008E04B3"/>
    <w:rsid w:val="008E09AA"/>
    <w:rsid w:val="008E118D"/>
    <w:rsid w:val="008E1318"/>
    <w:rsid w:val="008E149B"/>
    <w:rsid w:val="008E1652"/>
    <w:rsid w:val="008E16FB"/>
    <w:rsid w:val="008E1BD7"/>
    <w:rsid w:val="008E1BDD"/>
    <w:rsid w:val="008E2090"/>
    <w:rsid w:val="008E217A"/>
    <w:rsid w:val="008E2524"/>
    <w:rsid w:val="008E2736"/>
    <w:rsid w:val="008E2E73"/>
    <w:rsid w:val="008E2EBE"/>
    <w:rsid w:val="008E30BC"/>
    <w:rsid w:val="008E3362"/>
    <w:rsid w:val="008E391D"/>
    <w:rsid w:val="008E3BBD"/>
    <w:rsid w:val="008E3BD2"/>
    <w:rsid w:val="008E4124"/>
    <w:rsid w:val="008E4192"/>
    <w:rsid w:val="008E43A3"/>
    <w:rsid w:val="008E4A6E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1B1"/>
    <w:rsid w:val="008E7201"/>
    <w:rsid w:val="008E73A6"/>
    <w:rsid w:val="008E77DA"/>
    <w:rsid w:val="008E7886"/>
    <w:rsid w:val="008E7957"/>
    <w:rsid w:val="008E7F4F"/>
    <w:rsid w:val="008F0A90"/>
    <w:rsid w:val="008F10E9"/>
    <w:rsid w:val="008F130A"/>
    <w:rsid w:val="008F1651"/>
    <w:rsid w:val="008F193B"/>
    <w:rsid w:val="008F1CAC"/>
    <w:rsid w:val="008F2024"/>
    <w:rsid w:val="008F2273"/>
    <w:rsid w:val="008F22FE"/>
    <w:rsid w:val="008F2376"/>
    <w:rsid w:val="008F2423"/>
    <w:rsid w:val="008F2473"/>
    <w:rsid w:val="008F263F"/>
    <w:rsid w:val="008F2712"/>
    <w:rsid w:val="008F2750"/>
    <w:rsid w:val="008F28E4"/>
    <w:rsid w:val="008F2947"/>
    <w:rsid w:val="008F354A"/>
    <w:rsid w:val="008F3ABC"/>
    <w:rsid w:val="008F415C"/>
    <w:rsid w:val="008F440E"/>
    <w:rsid w:val="008F49BD"/>
    <w:rsid w:val="008F4A55"/>
    <w:rsid w:val="008F522A"/>
    <w:rsid w:val="008F5301"/>
    <w:rsid w:val="008F5647"/>
    <w:rsid w:val="008F565C"/>
    <w:rsid w:val="008F5961"/>
    <w:rsid w:val="008F5B90"/>
    <w:rsid w:val="008F5BAF"/>
    <w:rsid w:val="008F6032"/>
    <w:rsid w:val="008F6039"/>
    <w:rsid w:val="008F6570"/>
    <w:rsid w:val="008F65B3"/>
    <w:rsid w:val="008F6654"/>
    <w:rsid w:val="008F6660"/>
    <w:rsid w:val="008F667C"/>
    <w:rsid w:val="008F7326"/>
    <w:rsid w:val="008F73AD"/>
    <w:rsid w:val="008F76F2"/>
    <w:rsid w:val="008F789A"/>
    <w:rsid w:val="008F7BB0"/>
    <w:rsid w:val="008F7C8B"/>
    <w:rsid w:val="008F7D65"/>
    <w:rsid w:val="009004C9"/>
    <w:rsid w:val="00900531"/>
    <w:rsid w:val="00900BB2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2994"/>
    <w:rsid w:val="009033BC"/>
    <w:rsid w:val="00903622"/>
    <w:rsid w:val="0090369E"/>
    <w:rsid w:val="00903B11"/>
    <w:rsid w:val="00903E78"/>
    <w:rsid w:val="0090443C"/>
    <w:rsid w:val="009048F7"/>
    <w:rsid w:val="00904F64"/>
    <w:rsid w:val="00905347"/>
    <w:rsid w:val="00905576"/>
    <w:rsid w:val="00905E1B"/>
    <w:rsid w:val="00905F16"/>
    <w:rsid w:val="0090635C"/>
    <w:rsid w:val="009064FF"/>
    <w:rsid w:val="00906516"/>
    <w:rsid w:val="009065BB"/>
    <w:rsid w:val="00906916"/>
    <w:rsid w:val="00906B82"/>
    <w:rsid w:val="00907306"/>
    <w:rsid w:val="009079B1"/>
    <w:rsid w:val="009079C3"/>
    <w:rsid w:val="00907B9B"/>
    <w:rsid w:val="00907D86"/>
    <w:rsid w:val="009100F7"/>
    <w:rsid w:val="00910726"/>
    <w:rsid w:val="00910B9B"/>
    <w:rsid w:val="009111A4"/>
    <w:rsid w:val="009114B0"/>
    <w:rsid w:val="009114F5"/>
    <w:rsid w:val="00911626"/>
    <w:rsid w:val="009116C7"/>
    <w:rsid w:val="009118B3"/>
    <w:rsid w:val="009119D2"/>
    <w:rsid w:val="009121C5"/>
    <w:rsid w:val="00913225"/>
    <w:rsid w:val="009135F0"/>
    <w:rsid w:val="009136C8"/>
    <w:rsid w:val="00913823"/>
    <w:rsid w:val="00913836"/>
    <w:rsid w:val="00913F84"/>
    <w:rsid w:val="00913FC5"/>
    <w:rsid w:val="009142AE"/>
    <w:rsid w:val="00914438"/>
    <w:rsid w:val="009144F1"/>
    <w:rsid w:val="009149DC"/>
    <w:rsid w:val="00914AA6"/>
    <w:rsid w:val="00914B87"/>
    <w:rsid w:val="00914C81"/>
    <w:rsid w:val="00914F30"/>
    <w:rsid w:val="00915558"/>
    <w:rsid w:val="00915730"/>
    <w:rsid w:val="009158AF"/>
    <w:rsid w:val="00915961"/>
    <w:rsid w:val="00915AD4"/>
    <w:rsid w:val="00915CDE"/>
    <w:rsid w:val="00915F07"/>
    <w:rsid w:val="00916025"/>
    <w:rsid w:val="009160DA"/>
    <w:rsid w:val="009163D2"/>
    <w:rsid w:val="00916DDD"/>
    <w:rsid w:val="009173F1"/>
    <w:rsid w:val="009174F8"/>
    <w:rsid w:val="00917508"/>
    <w:rsid w:val="00917A9C"/>
    <w:rsid w:val="00917FBB"/>
    <w:rsid w:val="00920024"/>
    <w:rsid w:val="00920820"/>
    <w:rsid w:val="00920840"/>
    <w:rsid w:val="00920F34"/>
    <w:rsid w:val="00921774"/>
    <w:rsid w:val="0092196A"/>
    <w:rsid w:val="00921A64"/>
    <w:rsid w:val="00921DC7"/>
    <w:rsid w:val="00921DF3"/>
    <w:rsid w:val="00921E32"/>
    <w:rsid w:val="00922096"/>
    <w:rsid w:val="00922135"/>
    <w:rsid w:val="009221E5"/>
    <w:rsid w:val="00922393"/>
    <w:rsid w:val="009223F0"/>
    <w:rsid w:val="00922474"/>
    <w:rsid w:val="00922562"/>
    <w:rsid w:val="009231A0"/>
    <w:rsid w:val="009233BC"/>
    <w:rsid w:val="0092351D"/>
    <w:rsid w:val="009235AC"/>
    <w:rsid w:val="0092369A"/>
    <w:rsid w:val="0092378C"/>
    <w:rsid w:val="009239B5"/>
    <w:rsid w:val="00923A40"/>
    <w:rsid w:val="00923B19"/>
    <w:rsid w:val="00923D41"/>
    <w:rsid w:val="00923F75"/>
    <w:rsid w:val="00923FB0"/>
    <w:rsid w:val="0092403A"/>
    <w:rsid w:val="00924969"/>
    <w:rsid w:val="0092496E"/>
    <w:rsid w:val="009249F2"/>
    <w:rsid w:val="00925209"/>
    <w:rsid w:val="00925393"/>
    <w:rsid w:val="00925507"/>
    <w:rsid w:val="0092576B"/>
    <w:rsid w:val="009257F5"/>
    <w:rsid w:val="00925814"/>
    <w:rsid w:val="00925B23"/>
    <w:rsid w:val="00925D98"/>
    <w:rsid w:val="00925E1A"/>
    <w:rsid w:val="00926380"/>
    <w:rsid w:val="0092641A"/>
    <w:rsid w:val="009267B4"/>
    <w:rsid w:val="00926880"/>
    <w:rsid w:val="00927189"/>
    <w:rsid w:val="00927571"/>
    <w:rsid w:val="0092786F"/>
    <w:rsid w:val="00927887"/>
    <w:rsid w:val="009278F0"/>
    <w:rsid w:val="00927A1E"/>
    <w:rsid w:val="00927B0A"/>
    <w:rsid w:val="00927DB8"/>
    <w:rsid w:val="00927EA7"/>
    <w:rsid w:val="00927EC3"/>
    <w:rsid w:val="00927FDA"/>
    <w:rsid w:val="0093025F"/>
    <w:rsid w:val="00930289"/>
    <w:rsid w:val="00930793"/>
    <w:rsid w:val="00930905"/>
    <w:rsid w:val="00930C98"/>
    <w:rsid w:val="0093110E"/>
    <w:rsid w:val="0093124E"/>
    <w:rsid w:val="00931E0D"/>
    <w:rsid w:val="00931EEA"/>
    <w:rsid w:val="00932B20"/>
    <w:rsid w:val="00932C08"/>
    <w:rsid w:val="0093316E"/>
    <w:rsid w:val="00933B28"/>
    <w:rsid w:val="00933B64"/>
    <w:rsid w:val="00933DC8"/>
    <w:rsid w:val="00933E04"/>
    <w:rsid w:val="00934030"/>
    <w:rsid w:val="00934438"/>
    <w:rsid w:val="009344A4"/>
    <w:rsid w:val="00934756"/>
    <w:rsid w:val="00934F9F"/>
    <w:rsid w:val="00935803"/>
    <w:rsid w:val="00935C33"/>
    <w:rsid w:val="009360DB"/>
    <w:rsid w:val="00936643"/>
    <w:rsid w:val="00936A8F"/>
    <w:rsid w:val="00936C24"/>
    <w:rsid w:val="00937283"/>
    <w:rsid w:val="009374F2"/>
    <w:rsid w:val="00937D42"/>
    <w:rsid w:val="009401C6"/>
    <w:rsid w:val="009402AD"/>
    <w:rsid w:val="00940A47"/>
    <w:rsid w:val="00940CB0"/>
    <w:rsid w:val="00940EF8"/>
    <w:rsid w:val="00941019"/>
    <w:rsid w:val="00941192"/>
    <w:rsid w:val="00941671"/>
    <w:rsid w:val="00941A4D"/>
    <w:rsid w:val="00941CE1"/>
    <w:rsid w:val="00941EDE"/>
    <w:rsid w:val="00942070"/>
    <w:rsid w:val="00942252"/>
    <w:rsid w:val="00942290"/>
    <w:rsid w:val="009427A0"/>
    <w:rsid w:val="009427B0"/>
    <w:rsid w:val="00942F1C"/>
    <w:rsid w:val="00943237"/>
    <w:rsid w:val="0094332F"/>
    <w:rsid w:val="0094354B"/>
    <w:rsid w:val="009437DA"/>
    <w:rsid w:val="009439C7"/>
    <w:rsid w:val="00943A89"/>
    <w:rsid w:val="00943B61"/>
    <w:rsid w:val="00943B66"/>
    <w:rsid w:val="00943EAA"/>
    <w:rsid w:val="009445CE"/>
    <w:rsid w:val="00944697"/>
    <w:rsid w:val="00944757"/>
    <w:rsid w:val="00944AF9"/>
    <w:rsid w:val="00944B99"/>
    <w:rsid w:val="00944C0C"/>
    <w:rsid w:val="00944DEA"/>
    <w:rsid w:val="00945007"/>
    <w:rsid w:val="009451F4"/>
    <w:rsid w:val="00945578"/>
    <w:rsid w:val="009456E2"/>
    <w:rsid w:val="009459B4"/>
    <w:rsid w:val="00945BBF"/>
    <w:rsid w:val="00945DF3"/>
    <w:rsid w:val="00946701"/>
    <w:rsid w:val="009468D3"/>
    <w:rsid w:val="00946ACC"/>
    <w:rsid w:val="00946C94"/>
    <w:rsid w:val="00946D37"/>
    <w:rsid w:val="00947546"/>
    <w:rsid w:val="00947620"/>
    <w:rsid w:val="009478CA"/>
    <w:rsid w:val="00947D1C"/>
    <w:rsid w:val="009507FF"/>
    <w:rsid w:val="009508CD"/>
    <w:rsid w:val="00951058"/>
    <w:rsid w:val="00951069"/>
    <w:rsid w:val="00951931"/>
    <w:rsid w:val="009519DE"/>
    <w:rsid w:val="00951A6A"/>
    <w:rsid w:val="00951BD2"/>
    <w:rsid w:val="00951EE7"/>
    <w:rsid w:val="009523CB"/>
    <w:rsid w:val="0095263D"/>
    <w:rsid w:val="009530E4"/>
    <w:rsid w:val="00953433"/>
    <w:rsid w:val="0095379F"/>
    <w:rsid w:val="00953E87"/>
    <w:rsid w:val="00953F3D"/>
    <w:rsid w:val="0095454A"/>
    <w:rsid w:val="00954653"/>
    <w:rsid w:val="0095476B"/>
    <w:rsid w:val="009550FF"/>
    <w:rsid w:val="00955434"/>
    <w:rsid w:val="00955459"/>
    <w:rsid w:val="009554D0"/>
    <w:rsid w:val="0095589F"/>
    <w:rsid w:val="009558AA"/>
    <w:rsid w:val="00955B14"/>
    <w:rsid w:val="00956335"/>
    <w:rsid w:val="009567CF"/>
    <w:rsid w:val="00956ACB"/>
    <w:rsid w:val="00956AE5"/>
    <w:rsid w:val="00957257"/>
    <w:rsid w:val="0095776A"/>
    <w:rsid w:val="009579DD"/>
    <w:rsid w:val="00960105"/>
    <w:rsid w:val="0096016F"/>
    <w:rsid w:val="00960CF5"/>
    <w:rsid w:val="00961404"/>
    <w:rsid w:val="00961541"/>
    <w:rsid w:val="00961A10"/>
    <w:rsid w:val="00961A5E"/>
    <w:rsid w:val="00961CAA"/>
    <w:rsid w:val="009624AE"/>
    <w:rsid w:val="009630C9"/>
    <w:rsid w:val="0096344E"/>
    <w:rsid w:val="009634A0"/>
    <w:rsid w:val="00963C8D"/>
    <w:rsid w:val="00963F56"/>
    <w:rsid w:val="00963FA4"/>
    <w:rsid w:val="00964213"/>
    <w:rsid w:val="0096433A"/>
    <w:rsid w:val="00964530"/>
    <w:rsid w:val="0096463E"/>
    <w:rsid w:val="009648EA"/>
    <w:rsid w:val="009649CE"/>
    <w:rsid w:val="00964FC7"/>
    <w:rsid w:val="009655EF"/>
    <w:rsid w:val="009657AD"/>
    <w:rsid w:val="009659E8"/>
    <w:rsid w:val="00965B3A"/>
    <w:rsid w:val="00965C21"/>
    <w:rsid w:val="00965E4E"/>
    <w:rsid w:val="00965FDF"/>
    <w:rsid w:val="00966DE2"/>
    <w:rsid w:val="00966EFC"/>
    <w:rsid w:val="00967507"/>
    <w:rsid w:val="00967511"/>
    <w:rsid w:val="00967BE8"/>
    <w:rsid w:val="00967E4A"/>
    <w:rsid w:val="0097022B"/>
    <w:rsid w:val="009704B9"/>
    <w:rsid w:val="00970FD7"/>
    <w:rsid w:val="009712B7"/>
    <w:rsid w:val="009713B5"/>
    <w:rsid w:val="0097199B"/>
    <w:rsid w:val="00971A54"/>
    <w:rsid w:val="00971B3A"/>
    <w:rsid w:val="009720A3"/>
    <w:rsid w:val="009720FB"/>
    <w:rsid w:val="00972250"/>
    <w:rsid w:val="00972402"/>
    <w:rsid w:val="00972AF4"/>
    <w:rsid w:val="009730F5"/>
    <w:rsid w:val="00973268"/>
    <w:rsid w:val="00973945"/>
    <w:rsid w:val="00973A90"/>
    <w:rsid w:val="00973D9B"/>
    <w:rsid w:val="00974219"/>
    <w:rsid w:val="0097489C"/>
    <w:rsid w:val="009749D7"/>
    <w:rsid w:val="00974A21"/>
    <w:rsid w:val="00974A96"/>
    <w:rsid w:val="00974D0F"/>
    <w:rsid w:val="00974E05"/>
    <w:rsid w:val="00975676"/>
    <w:rsid w:val="00975F3B"/>
    <w:rsid w:val="00976258"/>
    <w:rsid w:val="00976372"/>
    <w:rsid w:val="009767A2"/>
    <w:rsid w:val="00976813"/>
    <w:rsid w:val="00976920"/>
    <w:rsid w:val="00976AFD"/>
    <w:rsid w:val="00976C06"/>
    <w:rsid w:val="00976D32"/>
    <w:rsid w:val="0097737B"/>
    <w:rsid w:val="00977393"/>
    <w:rsid w:val="00977928"/>
    <w:rsid w:val="00977AFD"/>
    <w:rsid w:val="00977CF8"/>
    <w:rsid w:val="00980016"/>
    <w:rsid w:val="009801A4"/>
    <w:rsid w:val="00980849"/>
    <w:rsid w:val="00980AAA"/>
    <w:rsid w:val="00980D5F"/>
    <w:rsid w:val="00980F3E"/>
    <w:rsid w:val="00982431"/>
    <w:rsid w:val="00982476"/>
    <w:rsid w:val="009824A6"/>
    <w:rsid w:val="0098276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47"/>
    <w:rsid w:val="00983E8A"/>
    <w:rsid w:val="00984237"/>
    <w:rsid w:val="009842BB"/>
    <w:rsid w:val="009843D1"/>
    <w:rsid w:val="009845C1"/>
    <w:rsid w:val="00984CEC"/>
    <w:rsid w:val="0098599C"/>
    <w:rsid w:val="0098655C"/>
    <w:rsid w:val="009866BB"/>
    <w:rsid w:val="00986D46"/>
    <w:rsid w:val="009870DE"/>
    <w:rsid w:val="00987569"/>
    <w:rsid w:val="00987B10"/>
    <w:rsid w:val="00987CEE"/>
    <w:rsid w:val="00987F7C"/>
    <w:rsid w:val="009904E8"/>
    <w:rsid w:val="00990593"/>
    <w:rsid w:val="0099071D"/>
    <w:rsid w:val="00990AE4"/>
    <w:rsid w:val="00990C27"/>
    <w:rsid w:val="009916D8"/>
    <w:rsid w:val="009916E2"/>
    <w:rsid w:val="00991920"/>
    <w:rsid w:val="00991982"/>
    <w:rsid w:val="00991A3F"/>
    <w:rsid w:val="00991A86"/>
    <w:rsid w:val="00991AB3"/>
    <w:rsid w:val="00991F1E"/>
    <w:rsid w:val="00992050"/>
    <w:rsid w:val="0099214C"/>
    <w:rsid w:val="0099230A"/>
    <w:rsid w:val="00992DEA"/>
    <w:rsid w:val="00992FA2"/>
    <w:rsid w:val="00993093"/>
    <w:rsid w:val="0099319D"/>
    <w:rsid w:val="0099370B"/>
    <w:rsid w:val="00993A23"/>
    <w:rsid w:val="00993D52"/>
    <w:rsid w:val="00993FEF"/>
    <w:rsid w:val="009942DF"/>
    <w:rsid w:val="009949A0"/>
    <w:rsid w:val="00994D31"/>
    <w:rsid w:val="00994EF0"/>
    <w:rsid w:val="00995079"/>
    <w:rsid w:val="00995A7C"/>
    <w:rsid w:val="009963E3"/>
    <w:rsid w:val="00996BDB"/>
    <w:rsid w:val="00996EED"/>
    <w:rsid w:val="009974BF"/>
    <w:rsid w:val="0099765C"/>
    <w:rsid w:val="00997EC2"/>
    <w:rsid w:val="009A05B2"/>
    <w:rsid w:val="009A0D24"/>
    <w:rsid w:val="009A0E1D"/>
    <w:rsid w:val="009A0E59"/>
    <w:rsid w:val="009A1204"/>
    <w:rsid w:val="009A14AB"/>
    <w:rsid w:val="009A1600"/>
    <w:rsid w:val="009A1A25"/>
    <w:rsid w:val="009A1F89"/>
    <w:rsid w:val="009A20ED"/>
    <w:rsid w:val="009A22A6"/>
    <w:rsid w:val="009A23E8"/>
    <w:rsid w:val="009A260C"/>
    <w:rsid w:val="009A2819"/>
    <w:rsid w:val="009A2B1C"/>
    <w:rsid w:val="009A2B2B"/>
    <w:rsid w:val="009A2E50"/>
    <w:rsid w:val="009A2F0B"/>
    <w:rsid w:val="009A3692"/>
    <w:rsid w:val="009A3833"/>
    <w:rsid w:val="009A39F8"/>
    <w:rsid w:val="009A3BAA"/>
    <w:rsid w:val="009A4027"/>
    <w:rsid w:val="009A47E2"/>
    <w:rsid w:val="009A48DF"/>
    <w:rsid w:val="009A4919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5D5"/>
    <w:rsid w:val="009A799B"/>
    <w:rsid w:val="009A7BBC"/>
    <w:rsid w:val="009B0019"/>
    <w:rsid w:val="009B0139"/>
    <w:rsid w:val="009B02B2"/>
    <w:rsid w:val="009B080F"/>
    <w:rsid w:val="009B083F"/>
    <w:rsid w:val="009B0966"/>
    <w:rsid w:val="009B100F"/>
    <w:rsid w:val="009B152C"/>
    <w:rsid w:val="009B165C"/>
    <w:rsid w:val="009B1CA1"/>
    <w:rsid w:val="009B2188"/>
    <w:rsid w:val="009B2418"/>
    <w:rsid w:val="009B249D"/>
    <w:rsid w:val="009B27ED"/>
    <w:rsid w:val="009B29FD"/>
    <w:rsid w:val="009B3115"/>
    <w:rsid w:val="009B3189"/>
    <w:rsid w:val="009B33C3"/>
    <w:rsid w:val="009B37F9"/>
    <w:rsid w:val="009B38A4"/>
    <w:rsid w:val="009B3961"/>
    <w:rsid w:val="009B3C46"/>
    <w:rsid w:val="009B3DC8"/>
    <w:rsid w:val="009B48BB"/>
    <w:rsid w:val="009B4E5B"/>
    <w:rsid w:val="009B5441"/>
    <w:rsid w:val="009B5479"/>
    <w:rsid w:val="009B5545"/>
    <w:rsid w:val="009B581D"/>
    <w:rsid w:val="009B5C74"/>
    <w:rsid w:val="009B5F9C"/>
    <w:rsid w:val="009B5FB1"/>
    <w:rsid w:val="009B65C7"/>
    <w:rsid w:val="009B68DA"/>
    <w:rsid w:val="009B6C19"/>
    <w:rsid w:val="009B7193"/>
    <w:rsid w:val="009B798D"/>
    <w:rsid w:val="009B7D6E"/>
    <w:rsid w:val="009C065E"/>
    <w:rsid w:val="009C07AF"/>
    <w:rsid w:val="009C0A50"/>
    <w:rsid w:val="009C0C7E"/>
    <w:rsid w:val="009C0E93"/>
    <w:rsid w:val="009C0F86"/>
    <w:rsid w:val="009C12C4"/>
    <w:rsid w:val="009C1322"/>
    <w:rsid w:val="009C147A"/>
    <w:rsid w:val="009C1625"/>
    <w:rsid w:val="009C19DD"/>
    <w:rsid w:val="009C1A72"/>
    <w:rsid w:val="009C1C77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A41"/>
    <w:rsid w:val="009C3E61"/>
    <w:rsid w:val="009C4225"/>
    <w:rsid w:val="009C42A1"/>
    <w:rsid w:val="009C45E7"/>
    <w:rsid w:val="009C45FC"/>
    <w:rsid w:val="009C46D0"/>
    <w:rsid w:val="009C48CD"/>
    <w:rsid w:val="009C4FB5"/>
    <w:rsid w:val="009C5161"/>
    <w:rsid w:val="009C53A8"/>
    <w:rsid w:val="009C551A"/>
    <w:rsid w:val="009C59DB"/>
    <w:rsid w:val="009C5E51"/>
    <w:rsid w:val="009C5EBE"/>
    <w:rsid w:val="009C66FC"/>
    <w:rsid w:val="009C6BCA"/>
    <w:rsid w:val="009C6BD9"/>
    <w:rsid w:val="009C7298"/>
    <w:rsid w:val="009C737A"/>
    <w:rsid w:val="009C76EA"/>
    <w:rsid w:val="009C7B98"/>
    <w:rsid w:val="009C7C0C"/>
    <w:rsid w:val="009D00B5"/>
    <w:rsid w:val="009D012D"/>
    <w:rsid w:val="009D0566"/>
    <w:rsid w:val="009D0DBD"/>
    <w:rsid w:val="009D0F32"/>
    <w:rsid w:val="009D1271"/>
    <w:rsid w:val="009D1455"/>
    <w:rsid w:val="009D1475"/>
    <w:rsid w:val="009D22CC"/>
    <w:rsid w:val="009D2618"/>
    <w:rsid w:val="009D2916"/>
    <w:rsid w:val="009D2DBA"/>
    <w:rsid w:val="009D2E3D"/>
    <w:rsid w:val="009D3397"/>
    <w:rsid w:val="009D399D"/>
    <w:rsid w:val="009D3BA3"/>
    <w:rsid w:val="009D4E31"/>
    <w:rsid w:val="009D5CFC"/>
    <w:rsid w:val="009D5EF7"/>
    <w:rsid w:val="009D634C"/>
    <w:rsid w:val="009D6449"/>
    <w:rsid w:val="009D6514"/>
    <w:rsid w:val="009D66AA"/>
    <w:rsid w:val="009D6D96"/>
    <w:rsid w:val="009D7052"/>
    <w:rsid w:val="009D7314"/>
    <w:rsid w:val="009D7DFA"/>
    <w:rsid w:val="009D7FA2"/>
    <w:rsid w:val="009E0061"/>
    <w:rsid w:val="009E015E"/>
    <w:rsid w:val="009E01E7"/>
    <w:rsid w:val="009E07B3"/>
    <w:rsid w:val="009E09E0"/>
    <w:rsid w:val="009E0A6D"/>
    <w:rsid w:val="009E0EC0"/>
    <w:rsid w:val="009E10F1"/>
    <w:rsid w:val="009E1829"/>
    <w:rsid w:val="009E189C"/>
    <w:rsid w:val="009E196E"/>
    <w:rsid w:val="009E1C0F"/>
    <w:rsid w:val="009E206F"/>
    <w:rsid w:val="009E2113"/>
    <w:rsid w:val="009E29EF"/>
    <w:rsid w:val="009E29F3"/>
    <w:rsid w:val="009E2A16"/>
    <w:rsid w:val="009E2B89"/>
    <w:rsid w:val="009E2BC2"/>
    <w:rsid w:val="009E2E52"/>
    <w:rsid w:val="009E31A7"/>
    <w:rsid w:val="009E3B72"/>
    <w:rsid w:val="009E3E29"/>
    <w:rsid w:val="009E3E9A"/>
    <w:rsid w:val="009E440F"/>
    <w:rsid w:val="009E56E7"/>
    <w:rsid w:val="009E5791"/>
    <w:rsid w:val="009E57FC"/>
    <w:rsid w:val="009E58C8"/>
    <w:rsid w:val="009E5916"/>
    <w:rsid w:val="009E59B6"/>
    <w:rsid w:val="009E5A31"/>
    <w:rsid w:val="009E6087"/>
    <w:rsid w:val="009E6442"/>
    <w:rsid w:val="009E6B59"/>
    <w:rsid w:val="009E7752"/>
    <w:rsid w:val="009E7A73"/>
    <w:rsid w:val="009E7E91"/>
    <w:rsid w:val="009E7F50"/>
    <w:rsid w:val="009E7F9A"/>
    <w:rsid w:val="009F0466"/>
    <w:rsid w:val="009F07D1"/>
    <w:rsid w:val="009F081C"/>
    <w:rsid w:val="009F08A1"/>
    <w:rsid w:val="009F0DF4"/>
    <w:rsid w:val="009F0EE4"/>
    <w:rsid w:val="009F103E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20E"/>
    <w:rsid w:val="009F44CE"/>
    <w:rsid w:val="009F480B"/>
    <w:rsid w:val="009F5085"/>
    <w:rsid w:val="009F5384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00A"/>
    <w:rsid w:val="009F72D1"/>
    <w:rsid w:val="009F756E"/>
    <w:rsid w:val="009F7A3A"/>
    <w:rsid w:val="009F7FFB"/>
    <w:rsid w:val="00A00487"/>
    <w:rsid w:val="00A004AE"/>
    <w:rsid w:val="00A00746"/>
    <w:rsid w:val="00A00DB3"/>
    <w:rsid w:val="00A00E33"/>
    <w:rsid w:val="00A00E5F"/>
    <w:rsid w:val="00A013B5"/>
    <w:rsid w:val="00A0208A"/>
    <w:rsid w:val="00A02248"/>
    <w:rsid w:val="00A022EF"/>
    <w:rsid w:val="00A02B49"/>
    <w:rsid w:val="00A034BE"/>
    <w:rsid w:val="00A035BB"/>
    <w:rsid w:val="00A03997"/>
    <w:rsid w:val="00A03A94"/>
    <w:rsid w:val="00A03AE0"/>
    <w:rsid w:val="00A03C23"/>
    <w:rsid w:val="00A03FE4"/>
    <w:rsid w:val="00A04135"/>
    <w:rsid w:val="00A04225"/>
    <w:rsid w:val="00A04B9A"/>
    <w:rsid w:val="00A04D96"/>
    <w:rsid w:val="00A04DE6"/>
    <w:rsid w:val="00A04F6A"/>
    <w:rsid w:val="00A05666"/>
    <w:rsid w:val="00A057F4"/>
    <w:rsid w:val="00A05AE1"/>
    <w:rsid w:val="00A05B34"/>
    <w:rsid w:val="00A06254"/>
    <w:rsid w:val="00A062BF"/>
    <w:rsid w:val="00A06395"/>
    <w:rsid w:val="00A0643C"/>
    <w:rsid w:val="00A065A5"/>
    <w:rsid w:val="00A065CE"/>
    <w:rsid w:val="00A06BDD"/>
    <w:rsid w:val="00A06D7D"/>
    <w:rsid w:val="00A07004"/>
    <w:rsid w:val="00A072B5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1FB9"/>
    <w:rsid w:val="00A12153"/>
    <w:rsid w:val="00A12216"/>
    <w:rsid w:val="00A12717"/>
    <w:rsid w:val="00A12AB2"/>
    <w:rsid w:val="00A12C16"/>
    <w:rsid w:val="00A12D08"/>
    <w:rsid w:val="00A131A9"/>
    <w:rsid w:val="00A13316"/>
    <w:rsid w:val="00A13333"/>
    <w:rsid w:val="00A13391"/>
    <w:rsid w:val="00A13682"/>
    <w:rsid w:val="00A13780"/>
    <w:rsid w:val="00A139B2"/>
    <w:rsid w:val="00A13B8D"/>
    <w:rsid w:val="00A13EB9"/>
    <w:rsid w:val="00A13F9A"/>
    <w:rsid w:val="00A1404B"/>
    <w:rsid w:val="00A142A9"/>
    <w:rsid w:val="00A14671"/>
    <w:rsid w:val="00A149AD"/>
    <w:rsid w:val="00A14A04"/>
    <w:rsid w:val="00A14D40"/>
    <w:rsid w:val="00A14D4A"/>
    <w:rsid w:val="00A14EE4"/>
    <w:rsid w:val="00A14F05"/>
    <w:rsid w:val="00A14F0E"/>
    <w:rsid w:val="00A15328"/>
    <w:rsid w:val="00A155D4"/>
    <w:rsid w:val="00A15609"/>
    <w:rsid w:val="00A15C4A"/>
    <w:rsid w:val="00A16487"/>
    <w:rsid w:val="00A16553"/>
    <w:rsid w:val="00A1656C"/>
    <w:rsid w:val="00A166AF"/>
    <w:rsid w:val="00A1688B"/>
    <w:rsid w:val="00A169E1"/>
    <w:rsid w:val="00A16C63"/>
    <w:rsid w:val="00A16FE0"/>
    <w:rsid w:val="00A175F2"/>
    <w:rsid w:val="00A17719"/>
    <w:rsid w:val="00A20289"/>
    <w:rsid w:val="00A203D0"/>
    <w:rsid w:val="00A20884"/>
    <w:rsid w:val="00A20A41"/>
    <w:rsid w:val="00A20C87"/>
    <w:rsid w:val="00A21271"/>
    <w:rsid w:val="00A21735"/>
    <w:rsid w:val="00A218BA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0A3"/>
    <w:rsid w:val="00A24166"/>
    <w:rsid w:val="00A24176"/>
    <w:rsid w:val="00A24445"/>
    <w:rsid w:val="00A247C0"/>
    <w:rsid w:val="00A249F3"/>
    <w:rsid w:val="00A2578A"/>
    <w:rsid w:val="00A25829"/>
    <w:rsid w:val="00A25935"/>
    <w:rsid w:val="00A25960"/>
    <w:rsid w:val="00A259A0"/>
    <w:rsid w:val="00A25CFC"/>
    <w:rsid w:val="00A25D98"/>
    <w:rsid w:val="00A26148"/>
    <w:rsid w:val="00A26274"/>
    <w:rsid w:val="00A2664D"/>
    <w:rsid w:val="00A26694"/>
    <w:rsid w:val="00A26B28"/>
    <w:rsid w:val="00A26C49"/>
    <w:rsid w:val="00A26F9C"/>
    <w:rsid w:val="00A271B3"/>
    <w:rsid w:val="00A27230"/>
    <w:rsid w:val="00A274DF"/>
    <w:rsid w:val="00A274EF"/>
    <w:rsid w:val="00A27B54"/>
    <w:rsid w:val="00A27C13"/>
    <w:rsid w:val="00A27DB5"/>
    <w:rsid w:val="00A27ECC"/>
    <w:rsid w:val="00A30357"/>
    <w:rsid w:val="00A30616"/>
    <w:rsid w:val="00A30747"/>
    <w:rsid w:val="00A30B20"/>
    <w:rsid w:val="00A30F22"/>
    <w:rsid w:val="00A318BA"/>
    <w:rsid w:val="00A31B20"/>
    <w:rsid w:val="00A31CBB"/>
    <w:rsid w:val="00A31E97"/>
    <w:rsid w:val="00A3215D"/>
    <w:rsid w:val="00A3239A"/>
    <w:rsid w:val="00A324A9"/>
    <w:rsid w:val="00A32576"/>
    <w:rsid w:val="00A33212"/>
    <w:rsid w:val="00A333C0"/>
    <w:rsid w:val="00A33742"/>
    <w:rsid w:val="00A33804"/>
    <w:rsid w:val="00A33EB6"/>
    <w:rsid w:val="00A34177"/>
    <w:rsid w:val="00A344E4"/>
    <w:rsid w:val="00A34CDA"/>
    <w:rsid w:val="00A351EA"/>
    <w:rsid w:val="00A35385"/>
    <w:rsid w:val="00A35568"/>
    <w:rsid w:val="00A35BE3"/>
    <w:rsid w:val="00A35D7B"/>
    <w:rsid w:val="00A35E1E"/>
    <w:rsid w:val="00A35EE8"/>
    <w:rsid w:val="00A36187"/>
    <w:rsid w:val="00A36B38"/>
    <w:rsid w:val="00A3714E"/>
    <w:rsid w:val="00A37465"/>
    <w:rsid w:val="00A3753B"/>
    <w:rsid w:val="00A3773D"/>
    <w:rsid w:val="00A37E7B"/>
    <w:rsid w:val="00A403D5"/>
    <w:rsid w:val="00A40515"/>
    <w:rsid w:val="00A409CE"/>
    <w:rsid w:val="00A40E8C"/>
    <w:rsid w:val="00A41438"/>
    <w:rsid w:val="00A41958"/>
    <w:rsid w:val="00A41B69"/>
    <w:rsid w:val="00A41CA3"/>
    <w:rsid w:val="00A41FD6"/>
    <w:rsid w:val="00A4201E"/>
    <w:rsid w:val="00A42773"/>
    <w:rsid w:val="00A42824"/>
    <w:rsid w:val="00A4299E"/>
    <w:rsid w:val="00A42F7A"/>
    <w:rsid w:val="00A43041"/>
    <w:rsid w:val="00A433BE"/>
    <w:rsid w:val="00A4366D"/>
    <w:rsid w:val="00A43E7F"/>
    <w:rsid w:val="00A44826"/>
    <w:rsid w:val="00A44CA3"/>
    <w:rsid w:val="00A44CF4"/>
    <w:rsid w:val="00A44E8A"/>
    <w:rsid w:val="00A45750"/>
    <w:rsid w:val="00A45B22"/>
    <w:rsid w:val="00A46170"/>
    <w:rsid w:val="00A461AF"/>
    <w:rsid w:val="00A4624D"/>
    <w:rsid w:val="00A463AC"/>
    <w:rsid w:val="00A463EE"/>
    <w:rsid w:val="00A4642A"/>
    <w:rsid w:val="00A46601"/>
    <w:rsid w:val="00A4688A"/>
    <w:rsid w:val="00A46AA3"/>
    <w:rsid w:val="00A46B32"/>
    <w:rsid w:val="00A46C85"/>
    <w:rsid w:val="00A474B9"/>
    <w:rsid w:val="00A474D9"/>
    <w:rsid w:val="00A4788D"/>
    <w:rsid w:val="00A4798A"/>
    <w:rsid w:val="00A47A05"/>
    <w:rsid w:val="00A47D5A"/>
    <w:rsid w:val="00A47E28"/>
    <w:rsid w:val="00A500C5"/>
    <w:rsid w:val="00A5020D"/>
    <w:rsid w:val="00A502D9"/>
    <w:rsid w:val="00A50654"/>
    <w:rsid w:val="00A50860"/>
    <w:rsid w:val="00A50989"/>
    <w:rsid w:val="00A50B6C"/>
    <w:rsid w:val="00A50D0D"/>
    <w:rsid w:val="00A5107C"/>
    <w:rsid w:val="00A511DB"/>
    <w:rsid w:val="00A513C7"/>
    <w:rsid w:val="00A51444"/>
    <w:rsid w:val="00A516E8"/>
    <w:rsid w:val="00A517C6"/>
    <w:rsid w:val="00A51B8D"/>
    <w:rsid w:val="00A522C5"/>
    <w:rsid w:val="00A52628"/>
    <w:rsid w:val="00A52B04"/>
    <w:rsid w:val="00A53779"/>
    <w:rsid w:val="00A538A5"/>
    <w:rsid w:val="00A53C7C"/>
    <w:rsid w:val="00A53F55"/>
    <w:rsid w:val="00A541F1"/>
    <w:rsid w:val="00A5468E"/>
    <w:rsid w:val="00A5488E"/>
    <w:rsid w:val="00A54C3B"/>
    <w:rsid w:val="00A54CB6"/>
    <w:rsid w:val="00A54E4E"/>
    <w:rsid w:val="00A552C9"/>
    <w:rsid w:val="00A556D5"/>
    <w:rsid w:val="00A556D6"/>
    <w:rsid w:val="00A556FE"/>
    <w:rsid w:val="00A55790"/>
    <w:rsid w:val="00A557CF"/>
    <w:rsid w:val="00A55A6F"/>
    <w:rsid w:val="00A55AA5"/>
    <w:rsid w:val="00A561F2"/>
    <w:rsid w:val="00A565B2"/>
    <w:rsid w:val="00A56931"/>
    <w:rsid w:val="00A5696F"/>
    <w:rsid w:val="00A569FF"/>
    <w:rsid w:val="00A56EE6"/>
    <w:rsid w:val="00A56F46"/>
    <w:rsid w:val="00A57705"/>
    <w:rsid w:val="00A57E12"/>
    <w:rsid w:val="00A60013"/>
    <w:rsid w:val="00A60251"/>
    <w:rsid w:val="00A603D9"/>
    <w:rsid w:val="00A60473"/>
    <w:rsid w:val="00A606F1"/>
    <w:rsid w:val="00A6076E"/>
    <w:rsid w:val="00A60829"/>
    <w:rsid w:val="00A60BA0"/>
    <w:rsid w:val="00A60C20"/>
    <w:rsid w:val="00A60E82"/>
    <w:rsid w:val="00A610FE"/>
    <w:rsid w:val="00A6144B"/>
    <w:rsid w:val="00A614AA"/>
    <w:rsid w:val="00A61979"/>
    <w:rsid w:val="00A61FB2"/>
    <w:rsid w:val="00A6224C"/>
    <w:rsid w:val="00A6230F"/>
    <w:rsid w:val="00A624DB"/>
    <w:rsid w:val="00A62544"/>
    <w:rsid w:val="00A62D5C"/>
    <w:rsid w:val="00A63759"/>
    <w:rsid w:val="00A6399A"/>
    <w:rsid w:val="00A639A7"/>
    <w:rsid w:val="00A63C1A"/>
    <w:rsid w:val="00A63C45"/>
    <w:rsid w:val="00A64035"/>
    <w:rsid w:val="00A64A4B"/>
    <w:rsid w:val="00A64DE2"/>
    <w:rsid w:val="00A654E2"/>
    <w:rsid w:val="00A66413"/>
    <w:rsid w:val="00A66747"/>
    <w:rsid w:val="00A66B18"/>
    <w:rsid w:val="00A6737F"/>
    <w:rsid w:val="00A67940"/>
    <w:rsid w:val="00A67B6D"/>
    <w:rsid w:val="00A67C32"/>
    <w:rsid w:val="00A67E41"/>
    <w:rsid w:val="00A70144"/>
    <w:rsid w:val="00A704CF"/>
    <w:rsid w:val="00A70E9E"/>
    <w:rsid w:val="00A70EC1"/>
    <w:rsid w:val="00A71670"/>
    <w:rsid w:val="00A7223A"/>
    <w:rsid w:val="00A72B87"/>
    <w:rsid w:val="00A72C35"/>
    <w:rsid w:val="00A72EB8"/>
    <w:rsid w:val="00A7301B"/>
    <w:rsid w:val="00A7312A"/>
    <w:rsid w:val="00A731D0"/>
    <w:rsid w:val="00A73877"/>
    <w:rsid w:val="00A738D2"/>
    <w:rsid w:val="00A73937"/>
    <w:rsid w:val="00A739B5"/>
    <w:rsid w:val="00A73AFF"/>
    <w:rsid w:val="00A73BB3"/>
    <w:rsid w:val="00A73BD6"/>
    <w:rsid w:val="00A74463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2F6"/>
    <w:rsid w:val="00A76827"/>
    <w:rsid w:val="00A76B6D"/>
    <w:rsid w:val="00A76E7A"/>
    <w:rsid w:val="00A76F61"/>
    <w:rsid w:val="00A77473"/>
    <w:rsid w:val="00A77DA7"/>
    <w:rsid w:val="00A77E05"/>
    <w:rsid w:val="00A77E31"/>
    <w:rsid w:val="00A77F60"/>
    <w:rsid w:val="00A8009D"/>
    <w:rsid w:val="00A80528"/>
    <w:rsid w:val="00A80E7B"/>
    <w:rsid w:val="00A8174D"/>
    <w:rsid w:val="00A81955"/>
    <w:rsid w:val="00A81BAB"/>
    <w:rsid w:val="00A81D19"/>
    <w:rsid w:val="00A81EEC"/>
    <w:rsid w:val="00A82773"/>
    <w:rsid w:val="00A83081"/>
    <w:rsid w:val="00A832A9"/>
    <w:rsid w:val="00A837C0"/>
    <w:rsid w:val="00A83CBE"/>
    <w:rsid w:val="00A83D0F"/>
    <w:rsid w:val="00A83F07"/>
    <w:rsid w:val="00A84208"/>
    <w:rsid w:val="00A842B4"/>
    <w:rsid w:val="00A844C7"/>
    <w:rsid w:val="00A84860"/>
    <w:rsid w:val="00A84D9C"/>
    <w:rsid w:val="00A852EF"/>
    <w:rsid w:val="00A854EF"/>
    <w:rsid w:val="00A85585"/>
    <w:rsid w:val="00A85764"/>
    <w:rsid w:val="00A858A8"/>
    <w:rsid w:val="00A85942"/>
    <w:rsid w:val="00A85E28"/>
    <w:rsid w:val="00A86118"/>
    <w:rsid w:val="00A865AD"/>
    <w:rsid w:val="00A86809"/>
    <w:rsid w:val="00A869EB"/>
    <w:rsid w:val="00A87093"/>
    <w:rsid w:val="00A87226"/>
    <w:rsid w:val="00A8723E"/>
    <w:rsid w:val="00A873A0"/>
    <w:rsid w:val="00A87AE2"/>
    <w:rsid w:val="00A90319"/>
    <w:rsid w:val="00A910B0"/>
    <w:rsid w:val="00A91669"/>
    <w:rsid w:val="00A91812"/>
    <w:rsid w:val="00A918F0"/>
    <w:rsid w:val="00A91B50"/>
    <w:rsid w:val="00A92256"/>
    <w:rsid w:val="00A9264E"/>
    <w:rsid w:val="00A92BFC"/>
    <w:rsid w:val="00A9304B"/>
    <w:rsid w:val="00A9312F"/>
    <w:rsid w:val="00A9335D"/>
    <w:rsid w:val="00A9348D"/>
    <w:rsid w:val="00A937FD"/>
    <w:rsid w:val="00A938A3"/>
    <w:rsid w:val="00A9392B"/>
    <w:rsid w:val="00A93A7D"/>
    <w:rsid w:val="00A94136"/>
    <w:rsid w:val="00A94570"/>
    <w:rsid w:val="00A945F1"/>
    <w:rsid w:val="00A946F0"/>
    <w:rsid w:val="00A948FA"/>
    <w:rsid w:val="00A94ABE"/>
    <w:rsid w:val="00A94BC4"/>
    <w:rsid w:val="00A94E9F"/>
    <w:rsid w:val="00A94F90"/>
    <w:rsid w:val="00A95057"/>
    <w:rsid w:val="00A9519D"/>
    <w:rsid w:val="00A953EA"/>
    <w:rsid w:val="00A9540A"/>
    <w:rsid w:val="00A9542F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6E1F"/>
    <w:rsid w:val="00A97713"/>
    <w:rsid w:val="00A97E50"/>
    <w:rsid w:val="00A97F07"/>
    <w:rsid w:val="00AA011D"/>
    <w:rsid w:val="00AA0175"/>
    <w:rsid w:val="00AA05BA"/>
    <w:rsid w:val="00AA0626"/>
    <w:rsid w:val="00AA12FA"/>
    <w:rsid w:val="00AA1661"/>
    <w:rsid w:val="00AA1857"/>
    <w:rsid w:val="00AA1A44"/>
    <w:rsid w:val="00AA1C09"/>
    <w:rsid w:val="00AA1E10"/>
    <w:rsid w:val="00AA1E8F"/>
    <w:rsid w:val="00AA1F61"/>
    <w:rsid w:val="00AA1F8B"/>
    <w:rsid w:val="00AA27F0"/>
    <w:rsid w:val="00AA2C10"/>
    <w:rsid w:val="00AA2D64"/>
    <w:rsid w:val="00AA2D6D"/>
    <w:rsid w:val="00AA2F93"/>
    <w:rsid w:val="00AA32BD"/>
    <w:rsid w:val="00AA34F3"/>
    <w:rsid w:val="00AA3544"/>
    <w:rsid w:val="00AA37F5"/>
    <w:rsid w:val="00AA3C13"/>
    <w:rsid w:val="00AA3CAE"/>
    <w:rsid w:val="00AA3D93"/>
    <w:rsid w:val="00AA3FC8"/>
    <w:rsid w:val="00AA4424"/>
    <w:rsid w:val="00AA4499"/>
    <w:rsid w:val="00AA48FF"/>
    <w:rsid w:val="00AA4979"/>
    <w:rsid w:val="00AA51B1"/>
    <w:rsid w:val="00AA5554"/>
    <w:rsid w:val="00AA5783"/>
    <w:rsid w:val="00AA59BB"/>
    <w:rsid w:val="00AA5B21"/>
    <w:rsid w:val="00AA63FC"/>
    <w:rsid w:val="00AA6548"/>
    <w:rsid w:val="00AA6639"/>
    <w:rsid w:val="00AA6AF8"/>
    <w:rsid w:val="00AA6B81"/>
    <w:rsid w:val="00AA6E2F"/>
    <w:rsid w:val="00AA6ED7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0FD7"/>
    <w:rsid w:val="00AB13D3"/>
    <w:rsid w:val="00AB13DF"/>
    <w:rsid w:val="00AB1C38"/>
    <w:rsid w:val="00AB20D9"/>
    <w:rsid w:val="00AB2481"/>
    <w:rsid w:val="00AB26D0"/>
    <w:rsid w:val="00AB28CC"/>
    <w:rsid w:val="00AB303E"/>
    <w:rsid w:val="00AB36B6"/>
    <w:rsid w:val="00AB36F6"/>
    <w:rsid w:val="00AB39F6"/>
    <w:rsid w:val="00AB3CBF"/>
    <w:rsid w:val="00AB3D9C"/>
    <w:rsid w:val="00AB3E62"/>
    <w:rsid w:val="00AB4254"/>
    <w:rsid w:val="00AB42C1"/>
    <w:rsid w:val="00AB4D7C"/>
    <w:rsid w:val="00AB4FBF"/>
    <w:rsid w:val="00AB53F7"/>
    <w:rsid w:val="00AB54E2"/>
    <w:rsid w:val="00AB5556"/>
    <w:rsid w:val="00AB5598"/>
    <w:rsid w:val="00AB59BD"/>
    <w:rsid w:val="00AB5AD1"/>
    <w:rsid w:val="00AB5F18"/>
    <w:rsid w:val="00AB6119"/>
    <w:rsid w:val="00AB6126"/>
    <w:rsid w:val="00AB6237"/>
    <w:rsid w:val="00AB6750"/>
    <w:rsid w:val="00AB726C"/>
    <w:rsid w:val="00AB77DE"/>
    <w:rsid w:val="00AB7BCE"/>
    <w:rsid w:val="00AC0136"/>
    <w:rsid w:val="00AC01A6"/>
    <w:rsid w:val="00AC0786"/>
    <w:rsid w:val="00AC078A"/>
    <w:rsid w:val="00AC0791"/>
    <w:rsid w:val="00AC1275"/>
    <w:rsid w:val="00AC13E4"/>
    <w:rsid w:val="00AC176A"/>
    <w:rsid w:val="00AC1782"/>
    <w:rsid w:val="00AC1C27"/>
    <w:rsid w:val="00AC1D1F"/>
    <w:rsid w:val="00AC228E"/>
    <w:rsid w:val="00AC2947"/>
    <w:rsid w:val="00AC39ED"/>
    <w:rsid w:val="00AC3FC9"/>
    <w:rsid w:val="00AC4005"/>
    <w:rsid w:val="00AC41D0"/>
    <w:rsid w:val="00AC4544"/>
    <w:rsid w:val="00AC4AB7"/>
    <w:rsid w:val="00AC4D19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4CA"/>
    <w:rsid w:val="00AC7830"/>
    <w:rsid w:val="00AD041B"/>
    <w:rsid w:val="00AD04A8"/>
    <w:rsid w:val="00AD04BB"/>
    <w:rsid w:val="00AD06B9"/>
    <w:rsid w:val="00AD080C"/>
    <w:rsid w:val="00AD0A58"/>
    <w:rsid w:val="00AD0AC3"/>
    <w:rsid w:val="00AD0C40"/>
    <w:rsid w:val="00AD0FE5"/>
    <w:rsid w:val="00AD10E1"/>
    <w:rsid w:val="00AD13DB"/>
    <w:rsid w:val="00AD14F8"/>
    <w:rsid w:val="00AD1913"/>
    <w:rsid w:val="00AD1C4A"/>
    <w:rsid w:val="00AD1EAC"/>
    <w:rsid w:val="00AD1FBF"/>
    <w:rsid w:val="00AD20B4"/>
    <w:rsid w:val="00AD2352"/>
    <w:rsid w:val="00AD26BC"/>
    <w:rsid w:val="00AD289A"/>
    <w:rsid w:val="00AD2EB5"/>
    <w:rsid w:val="00AD3209"/>
    <w:rsid w:val="00AD394E"/>
    <w:rsid w:val="00AD417B"/>
    <w:rsid w:val="00AD4B6A"/>
    <w:rsid w:val="00AD4EE0"/>
    <w:rsid w:val="00AD5323"/>
    <w:rsid w:val="00AD55A8"/>
    <w:rsid w:val="00AD5636"/>
    <w:rsid w:val="00AD596A"/>
    <w:rsid w:val="00AD5CF1"/>
    <w:rsid w:val="00AD6155"/>
    <w:rsid w:val="00AD6238"/>
    <w:rsid w:val="00AD63FB"/>
    <w:rsid w:val="00AD699E"/>
    <w:rsid w:val="00AD6F2F"/>
    <w:rsid w:val="00AD7249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13"/>
    <w:rsid w:val="00AE1181"/>
    <w:rsid w:val="00AE119F"/>
    <w:rsid w:val="00AE1930"/>
    <w:rsid w:val="00AE1BA5"/>
    <w:rsid w:val="00AE1CD6"/>
    <w:rsid w:val="00AE204F"/>
    <w:rsid w:val="00AE2201"/>
    <w:rsid w:val="00AE2495"/>
    <w:rsid w:val="00AE292B"/>
    <w:rsid w:val="00AE2B7B"/>
    <w:rsid w:val="00AE2FDD"/>
    <w:rsid w:val="00AE331C"/>
    <w:rsid w:val="00AE3747"/>
    <w:rsid w:val="00AE3B92"/>
    <w:rsid w:val="00AE3DDA"/>
    <w:rsid w:val="00AE3EB3"/>
    <w:rsid w:val="00AE3F5A"/>
    <w:rsid w:val="00AE4298"/>
    <w:rsid w:val="00AE44C1"/>
    <w:rsid w:val="00AE44CD"/>
    <w:rsid w:val="00AE4A2B"/>
    <w:rsid w:val="00AE4CA6"/>
    <w:rsid w:val="00AE5057"/>
    <w:rsid w:val="00AE512B"/>
    <w:rsid w:val="00AE5A98"/>
    <w:rsid w:val="00AE6125"/>
    <w:rsid w:val="00AE6732"/>
    <w:rsid w:val="00AE6AA6"/>
    <w:rsid w:val="00AE6D3A"/>
    <w:rsid w:val="00AE6FAA"/>
    <w:rsid w:val="00AE7024"/>
    <w:rsid w:val="00AE7134"/>
    <w:rsid w:val="00AE772C"/>
    <w:rsid w:val="00AE7761"/>
    <w:rsid w:val="00AE778E"/>
    <w:rsid w:val="00AE788C"/>
    <w:rsid w:val="00AE78A8"/>
    <w:rsid w:val="00AE78C0"/>
    <w:rsid w:val="00AE7E7F"/>
    <w:rsid w:val="00AE7F05"/>
    <w:rsid w:val="00AF03B6"/>
    <w:rsid w:val="00AF07E0"/>
    <w:rsid w:val="00AF0BCE"/>
    <w:rsid w:val="00AF0C81"/>
    <w:rsid w:val="00AF10F9"/>
    <w:rsid w:val="00AF1ABB"/>
    <w:rsid w:val="00AF1B4F"/>
    <w:rsid w:val="00AF1D0C"/>
    <w:rsid w:val="00AF1D25"/>
    <w:rsid w:val="00AF2553"/>
    <w:rsid w:val="00AF2CFC"/>
    <w:rsid w:val="00AF2DBB"/>
    <w:rsid w:val="00AF3609"/>
    <w:rsid w:val="00AF3B18"/>
    <w:rsid w:val="00AF3B84"/>
    <w:rsid w:val="00AF3C4E"/>
    <w:rsid w:val="00AF3CD6"/>
    <w:rsid w:val="00AF3D04"/>
    <w:rsid w:val="00AF3F2D"/>
    <w:rsid w:val="00AF418B"/>
    <w:rsid w:val="00AF4195"/>
    <w:rsid w:val="00AF4443"/>
    <w:rsid w:val="00AF445E"/>
    <w:rsid w:val="00AF462F"/>
    <w:rsid w:val="00AF465B"/>
    <w:rsid w:val="00AF4817"/>
    <w:rsid w:val="00AF4B35"/>
    <w:rsid w:val="00AF53F6"/>
    <w:rsid w:val="00AF5776"/>
    <w:rsid w:val="00AF5B5A"/>
    <w:rsid w:val="00AF618B"/>
    <w:rsid w:val="00AF6CF4"/>
    <w:rsid w:val="00AF7281"/>
    <w:rsid w:val="00AF72ED"/>
    <w:rsid w:val="00AF72EE"/>
    <w:rsid w:val="00AF7342"/>
    <w:rsid w:val="00AF7416"/>
    <w:rsid w:val="00AF7A66"/>
    <w:rsid w:val="00AF7B61"/>
    <w:rsid w:val="00AF7D30"/>
    <w:rsid w:val="00AF7D6E"/>
    <w:rsid w:val="00B00208"/>
    <w:rsid w:val="00B0070D"/>
    <w:rsid w:val="00B00C97"/>
    <w:rsid w:val="00B00EDE"/>
    <w:rsid w:val="00B011EA"/>
    <w:rsid w:val="00B01403"/>
    <w:rsid w:val="00B0174D"/>
    <w:rsid w:val="00B01E25"/>
    <w:rsid w:val="00B01FD5"/>
    <w:rsid w:val="00B021BE"/>
    <w:rsid w:val="00B024DF"/>
    <w:rsid w:val="00B025D6"/>
    <w:rsid w:val="00B02A3B"/>
    <w:rsid w:val="00B02E47"/>
    <w:rsid w:val="00B030ED"/>
    <w:rsid w:val="00B032EE"/>
    <w:rsid w:val="00B033A6"/>
    <w:rsid w:val="00B034F7"/>
    <w:rsid w:val="00B03550"/>
    <w:rsid w:val="00B035C1"/>
    <w:rsid w:val="00B03744"/>
    <w:rsid w:val="00B03FA9"/>
    <w:rsid w:val="00B03FB3"/>
    <w:rsid w:val="00B03FC0"/>
    <w:rsid w:val="00B0402A"/>
    <w:rsid w:val="00B048FE"/>
    <w:rsid w:val="00B04AA2"/>
    <w:rsid w:val="00B04DF8"/>
    <w:rsid w:val="00B04E4D"/>
    <w:rsid w:val="00B055A7"/>
    <w:rsid w:val="00B055FC"/>
    <w:rsid w:val="00B0562C"/>
    <w:rsid w:val="00B05DF0"/>
    <w:rsid w:val="00B05F91"/>
    <w:rsid w:val="00B06318"/>
    <w:rsid w:val="00B06550"/>
    <w:rsid w:val="00B06699"/>
    <w:rsid w:val="00B06FBF"/>
    <w:rsid w:val="00B070B2"/>
    <w:rsid w:val="00B07190"/>
    <w:rsid w:val="00B07212"/>
    <w:rsid w:val="00B0724B"/>
    <w:rsid w:val="00B0787E"/>
    <w:rsid w:val="00B07A79"/>
    <w:rsid w:val="00B07AB4"/>
    <w:rsid w:val="00B07CAD"/>
    <w:rsid w:val="00B10577"/>
    <w:rsid w:val="00B10CE7"/>
    <w:rsid w:val="00B10F3B"/>
    <w:rsid w:val="00B1103B"/>
    <w:rsid w:val="00B110CA"/>
    <w:rsid w:val="00B11589"/>
    <w:rsid w:val="00B11E67"/>
    <w:rsid w:val="00B120BB"/>
    <w:rsid w:val="00B1210C"/>
    <w:rsid w:val="00B121C6"/>
    <w:rsid w:val="00B13189"/>
    <w:rsid w:val="00B13344"/>
    <w:rsid w:val="00B134A3"/>
    <w:rsid w:val="00B1392B"/>
    <w:rsid w:val="00B13E3F"/>
    <w:rsid w:val="00B13F8E"/>
    <w:rsid w:val="00B145F6"/>
    <w:rsid w:val="00B14769"/>
    <w:rsid w:val="00B1482C"/>
    <w:rsid w:val="00B14CBC"/>
    <w:rsid w:val="00B14E92"/>
    <w:rsid w:val="00B14EBA"/>
    <w:rsid w:val="00B15050"/>
    <w:rsid w:val="00B15273"/>
    <w:rsid w:val="00B154BB"/>
    <w:rsid w:val="00B156AB"/>
    <w:rsid w:val="00B15EC2"/>
    <w:rsid w:val="00B15FB1"/>
    <w:rsid w:val="00B16152"/>
    <w:rsid w:val="00B161CE"/>
    <w:rsid w:val="00B16220"/>
    <w:rsid w:val="00B163CB"/>
    <w:rsid w:val="00B167B0"/>
    <w:rsid w:val="00B16A48"/>
    <w:rsid w:val="00B16A7A"/>
    <w:rsid w:val="00B16B29"/>
    <w:rsid w:val="00B16F66"/>
    <w:rsid w:val="00B16FE3"/>
    <w:rsid w:val="00B17232"/>
    <w:rsid w:val="00B1742B"/>
    <w:rsid w:val="00B1750E"/>
    <w:rsid w:val="00B1781A"/>
    <w:rsid w:val="00B1786C"/>
    <w:rsid w:val="00B179DF"/>
    <w:rsid w:val="00B17FCD"/>
    <w:rsid w:val="00B2060F"/>
    <w:rsid w:val="00B20CBE"/>
    <w:rsid w:val="00B2135F"/>
    <w:rsid w:val="00B21406"/>
    <w:rsid w:val="00B214D1"/>
    <w:rsid w:val="00B21815"/>
    <w:rsid w:val="00B219FE"/>
    <w:rsid w:val="00B21AA4"/>
    <w:rsid w:val="00B21E4F"/>
    <w:rsid w:val="00B22493"/>
    <w:rsid w:val="00B224D0"/>
    <w:rsid w:val="00B22AFE"/>
    <w:rsid w:val="00B22B28"/>
    <w:rsid w:val="00B22B2E"/>
    <w:rsid w:val="00B235A7"/>
    <w:rsid w:val="00B23746"/>
    <w:rsid w:val="00B23931"/>
    <w:rsid w:val="00B23ABC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6061"/>
    <w:rsid w:val="00B2640B"/>
    <w:rsid w:val="00B269C4"/>
    <w:rsid w:val="00B26B26"/>
    <w:rsid w:val="00B26DC5"/>
    <w:rsid w:val="00B27203"/>
    <w:rsid w:val="00B2735E"/>
    <w:rsid w:val="00B27556"/>
    <w:rsid w:val="00B279A6"/>
    <w:rsid w:val="00B27B02"/>
    <w:rsid w:val="00B27C61"/>
    <w:rsid w:val="00B27C9B"/>
    <w:rsid w:val="00B27E17"/>
    <w:rsid w:val="00B3002E"/>
    <w:rsid w:val="00B300B8"/>
    <w:rsid w:val="00B303B9"/>
    <w:rsid w:val="00B30742"/>
    <w:rsid w:val="00B3076A"/>
    <w:rsid w:val="00B30ED7"/>
    <w:rsid w:val="00B3111A"/>
    <w:rsid w:val="00B3197E"/>
    <w:rsid w:val="00B31AB2"/>
    <w:rsid w:val="00B31BCF"/>
    <w:rsid w:val="00B320A2"/>
    <w:rsid w:val="00B320BF"/>
    <w:rsid w:val="00B323A6"/>
    <w:rsid w:val="00B3271D"/>
    <w:rsid w:val="00B327BD"/>
    <w:rsid w:val="00B32875"/>
    <w:rsid w:val="00B329E4"/>
    <w:rsid w:val="00B32D2A"/>
    <w:rsid w:val="00B3347E"/>
    <w:rsid w:val="00B33D98"/>
    <w:rsid w:val="00B33EF6"/>
    <w:rsid w:val="00B33FA3"/>
    <w:rsid w:val="00B3438F"/>
    <w:rsid w:val="00B34BDD"/>
    <w:rsid w:val="00B3529F"/>
    <w:rsid w:val="00B356E9"/>
    <w:rsid w:val="00B35D11"/>
    <w:rsid w:val="00B3632B"/>
    <w:rsid w:val="00B36728"/>
    <w:rsid w:val="00B36730"/>
    <w:rsid w:val="00B369D1"/>
    <w:rsid w:val="00B36E5B"/>
    <w:rsid w:val="00B373B6"/>
    <w:rsid w:val="00B3758C"/>
    <w:rsid w:val="00B375D8"/>
    <w:rsid w:val="00B375FA"/>
    <w:rsid w:val="00B37678"/>
    <w:rsid w:val="00B378D7"/>
    <w:rsid w:val="00B37914"/>
    <w:rsid w:val="00B37B8F"/>
    <w:rsid w:val="00B37EAD"/>
    <w:rsid w:val="00B37F94"/>
    <w:rsid w:val="00B37FFC"/>
    <w:rsid w:val="00B40290"/>
    <w:rsid w:val="00B40406"/>
    <w:rsid w:val="00B4056E"/>
    <w:rsid w:val="00B4058F"/>
    <w:rsid w:val="00B40740"/>
    <w:rsid w:val="00B40CAD"/>
    <w:rsid w:val="00B40EE3"/>
    <w:rsid w:val="00B41297"/>
    <w:rsid w:val="00B41586"/>
    <w:rsid w:val="00B417AF"/>
    <w:rsid w:val="00B417E1"/>
    <w:rsid w:val="00B41A90"/>
    <w:rsid w:val="00B41C15"/>
    <w:rsid w:val="00B41EB9"/>
    <w:rsid w:val="00B420A6"/>
    <w:rsid w:val="00B42677"/>
    <w:rsid w:val="00B42750"/>
    <w:rsid w:val="00B42B49"/>
    <w:rsid w:val="00B42C57"/>
    <w:rsid w:val="00B42C95"/>
    <w:rsid w:val="00B42D7C"/>
    <w:rsid w:val="00B42F74"/>
    <w:rsid w:val="00B43372"/>
    <w:rsid w:val="00B43DB1"/>
    <w:rsid w:val="00B44131"/>
    <w:rsid w:val="00B443BC"/>
    <w:rsid w:val="00B4455C"/>
    <w:rsid w:val="00B45DDE"/>
    <w:rsid w:val="00B45EA7"/>
    <w:rsid w:val="00B46084"/>
    <w:rsid w:val="00B46236"/>
    <w:rsid w:val="00B46935"/>
    <w:rsid w:val="00B46F2A"/>
    <w:rsid w:val="00B47283"/>
    <w:rsid w:val="00B4764B"/>
    <w:rsid w:val="00B501CF"/>
    <w:rsid w:val="00B5030C"/>
    <w:rsid w:val="00B50A5F"/>
    <w:rsid w:val="00B50D20"/>
    <w:rsid w:val="00B50EAD"/>
    <w:rsid w:val="00B50FCB"/>
    <w:rsid w:val="00B511A8"/>
    <w:rsid w:val="00B5127D"/>
    <w:rsid w:val="00B51347"/>
    <w:rsid w:val="00B515E3"/>
    <w:rsid w:val="00B517E4"/>
    <w:rsid w:val="00B5196E"/>
    <w:rsid w:val="00B519B8"/>
    <w:rsid w:val="00B51A57"/>
    <w:rsid w:val="00B51C1D"/>
    <w:rsid w:val="00B5238D"/>
    <w:rsid w:val="00B52848"/>
    <w:rsid w:val="00B52AD6"/>
    <w:rsid w:val="00B52DE0"/>
    <w:rsid w:val="00B53135"/>
    <w:rsid w:val="00B53239"/>
    <w:rsid w:val="00B536AD"/>
    <w:rsid w:val="00B53E15"/>
    <w:rsid w:val="00B53F91"/>
    <w:rsid w:val="00B54213"/>
    <w:rsid w:val="00B54425"/>
    <w:rsid w:val="00B54710"/>
    <w:rsid w:val="00B547D8"/>
    <w:rsid w:val="00B54929"/>
    <w:rsid w:val="00B55203"/>
    <w:rsid w:val="00B55684"/>
    <w:rsid w:val="00B559FC"/>
    <w:rsid w:val="00B55E1F"/>
    <w:rsid w:val="00B56484"/>
    <w:rsid w:val="00B56939"/>
    <w:rsid w:val="00B5694C"/>
    <w:rsid w:val="00B56AFF"/>
    <w:rsid w:val="00B56B7D"/>
    <w:rsid w:val="00B570BD"/>
    <w:rsid w:val="00B57128"/>
    <w:rsid w:val="00B571BB"/>
    <w:rsid w:val="00B576D8"/>
    <w:rsid w:val="00B578F3"/>
    <w:rsid w:val="00B57EF9"/>
    <w:rsid w:val="00B57F2E"/>
    <w:rsid w:val="00B604CA"/>
    <w:rsid w:val="00B609C0"/>
    <w:rsid w:val="00B60E5F"/>
    <w:rsid w:val="00B615BE"/>
    <w:rsid w:val="00B616D4"/>
    <w:rsid w:val="00B617E8"/>
    <w:rsid w:val="00B61AEA"/>
    <w:rsid w:val="00B61DBF"/>
    <w:rsid w:val="00B6233A"/>
    <w:rsid w:val="00B62A03"/>
    <w:rsid w:val="00B62A72"/>
    <w:rsid w:val="00B630F8"/>
    <w:rsid w:val="00B63173"/>
    <w:rsid w:val="00B638EB"/>
    <w:rsid w:val="00B63F70"/>
    <w:rsid w:val="00B6454C"/>
    <w:rsid w:val="00B6477C"/>
    <w:rsid w:val="00B64D52"/>
    <w:rsid w:val="00B654AC"/>
    <w:rsid w:val="00B65595"/>
    <w:rsid w:val="00B6566B"/>
    <w:rsid w:val="00B65B4E"/>
    <w:rsid w:val="00B66CAA"/>
    <w:rsid w:val="00B66CE1"/>
    <w:rsid w:val="00B66E6B"/>
    <w:rsid w:val="00B66FF9"/>
    <w:rsid w:val="00B679E3"/>
    <w:rsid w:val="00B703FE"/>
    <w:rsid w:val="00B70517"/>
    <w:rsid w:val="00B7064D"/>
    <w:rsid w:val="00B7065F"/>
    <w:rsid w:val="00B70E28"/>
    <w:rsid w:val="00B70E2C"/>
    <w:rsid w:val="00B711D4"/>
    <w:rsid w:val="00B718AA"/>
    <w:rsid w:val="00B7217E"/>
    <w:rsid w:val="00B7231A"/>
    <w:rsid w:val="00B723B3"/>
    <w:rsid w:val="00B725F8"/>
    <w:rsid w:val="00B72706"/>
    <w:rsid w:val="00B7288B"/>
    <w:rsid w:val="00B728E7"/>
    <w:rsid w:val="00B7297B"/>
    <w:rsid w:val="00B729EC"/>
    <w:rsid w:val="00B7304C"/>
    <w:rsid w:val="00B73173"/>
    <w:rsid w:val="00B73BA9"/>
    <w:rsid w:val="00B73EDA"/>
    <w:rsid w:val="00B73F6B"/>
    <w:rsid w:val="00B7411F"/>
    <w:rsid w:val="00B7484F"/>
    <w:rsid w:val="00B7485A"/>
    <w:rsid w:val="00B748A3"/>
    <w:rsid w:val="00B74D4E"/>
    <w:rsid w:val="00B74DEE"/>
    <w:rsid w:val="00B74F97"/>
    <w:rsid w:val="00B7503D"/>
    <w:rsid w:val="00B7507B"/>
    <w:rsid w:val="00B756D4"/>
    <w:rsid w:val="00B75D5E"/>
    <w:rsid w:val="00B75DCF"/>
    <w:rsid w:val="00B75E8F"/>
    <w:rsid w:val="00B76445"/>
    <w:rsid w:val="00B765E2"/>
    <w:rsid w:val="00B765ED"/>
    <w:rsid w:val="00B76763"/>
    <w:rsid w:val="00B76809"/>
    <w:rsid w:val="00B76886"/>
    <w:rsid w:val="00B76F4B"/>
    <w:rsid w:val="00B770B1"/>
    <w:rsid w:val="00B773EE"/>
    <w:rsid w:val="00B77435"/>
    <w:rsid w:val="00B77436"/>
    <w:rsid w:val="00B779B1"/>
    <w:rsid w:val="00B800C6"/>
    <w:rsid w:val="00B800DC"/>
    <w:rsid w:val="00B801BC"/>
    <w:rsid w:val="00B80329"/>
    <w:rsid w:val="00B80529"/>
    <w:rsid w:val="00B80570"/>
    <w:rsid w:val="00B805D4"/>
    <w:rsid w:val="00B80669"/>
    <w:rsid w:val="00B809C6"/>
    <w:rsid w:val="00B80AF9"/>
    <w:rsid w:val="00B815A2"/>
    <w:rsid w:val="00B81E46"/>
    <w:rsid w:val="00B8207E"/>
    <w:rsid w:val="00B82251"/>
    <w:rsid w:val="00B826B3"/>
    <w:rsid w:val="00B829B1"/>
    <w:rsid w:val="00B82B96"/>
    <w:rsid w:val="00B82C83"/>
    <w:rsid w:val="00B82FF9"/>
    <w:rsid w:val="00B83210"/>
    <w:rsid w:val="00B833F4"/>
    <w:rsid w:val="00B834AD"/>
    <w:rsid w:val="00B834EC"/>
    <w:rsid w:val="00B83672"/>
    <w:rsid w:val="00B8377B"/>
    <w:rsid w:val="00B839E0"/>
    <w:rsid w:val="00B84A1B"/>
    <w:rsid w:val="00B84D01"/>
    <w:rsid w:val="00B84D4C"/>
    <w:rsid w:val="00B84E76"/>
    <w:rsid w:val="00B854F2"/>
    <w:rsid w:val="00B85C0C"/>
    <w:rsid w:val="00B85FF6"/>
    <w:rsid w:val="00B86012"/>
    <w:rsid w:val="00B861A6"/>
    <w:rsid w:val="00B861D5"/>
    <w:rsid w:val="00B864D0"/>
    <w:rsid w:val="00B8662A"/>
    <w:rsid w:val="00B8683A"/>
    <w:rsid w:val="00B86844"/>
    <w:rsid w:val="00B86DDB"/>
    <w:rsid w:val="00B86FB2"/>
    <w:rsid w:val="00B87045"/>
    <w:rsid w:val="00B87273"/>
    <w:rsid w:val="00B87351"/>
    <w:rsid w:val="00B874E3"/>
    <w:rsid w:val="00B8758B"/>
    <w:rsid w:val="00B87A27"/>
    <w:rsid w:val="00B87F70"/>
    <w:rsid w:val="00B90117"/>
    <w:rsid w:val="00B9014A"/>
    <w:rsid w:val="00B9034A"/>
    <w:rsid w:val="00B905DC"/>
    <w:rsid w:val="00B90694"/>
    <w:rsid w:val="00B907D1"/>
    <w:rsid w:val="00B907DD"/>
    <w:rsid w:val="00B90C92"/>
    <w:rsid w:val="00B90D39"/>
    <w:rsid w:val="00B911D9"/>
    <w:rsid w:val="00B91412"/>
    <w:rsid w:val="00B914BB"/>
    <w:rsid w:val="00B918A8"/>
    <w:rsid w:val="00B92354"/>
    <w:rsid w:val="00B92388"/>
    <w:rsid w:val="00B927E7"/>
    <w:rsid w:val="00B9293F"/>
    <w:rsid w:val="00B92B98"/>
    <w:rsid w:val="00B9325E"/>
    <w:rsid w:val="00B936B4"/>
    <w:rsid w:val="00B93772"/>
    <w:rsid w:val="00B9382E"/>
    <w:rsid w:val="00B9397B"/>
    <w:rsid w:val="00B9399F"/>
    <w:rsid w:val="00B939E6"/>
    <w:rsid w:val="00B940ED"/>
    <w:rsid w:val="00B94163"/>
    <w:rsid w:val="00B9420A"/>
    <w:rsid w:val="00B94485"/>
    <w:rsid w:val="00B94E7B"/>
    <w:rsid w:val="00B9528E"/>
    <w:rsid w:val="00B95772"/>
    <w:rsid w:val="00B95890"/>
    <w:rsid w:val="00B958E3"/>
    <w:rsid w:val="00B9614F"/>
    <w:rsid w:val="00B961F6"/>
    <w:rsid w:val="00B965FB"/>
    <w:rsid w:val="00B96632"/>
    <w:rsid w:val="00B969DD"/>
    <w:rsid w:val="00B976C0"/>
    <w:rsid w:val="00B97A8A"/>
    <w:rsid w:val="00B97C27"/>
    <w:rsid w:val="00BA0202"/>
    <w:rsid w:val="00BA0758"/>
    <w:rsid w:val="00BA0771"/>
    <w:rsid w:val="00BA0E6B"/>
    <w:rsid w:val="00BA0F41"/>
    <w:rsid w:val="00BA0F8F"/>
    <w:rsid w:val="00BA0FE6"/>
    <w:rsid w:val="00BA1130"/>
    <w:rsid w:val="00BA1351"/>
    <w:rsid w:val="00BA15F4"/>
    <w:rsid w:val="00BA17F2"/>
    <w:rsid w:val="00BA182D"/>
    <w:rsid w:val="00BA1918"/>
    <w:rsid w:val="00BA1C7A"/>
    <w:rsid w:val="00BA2037"/>
    <w:rsid w:val="00BA20FC"/>
    <w:rsid w:val="00BA21BD"/>
    <w:rsid w:val="00BA2381"/>
    <w:rsid w:val="00BA2438"/>
    <w:rsid w:val="00BA27AF"/>
    <w:rsid w:val="00BA2A37"/>
    <w:rsid w:val="00BA2C35"/>
    <w:rsid w:val="00BA2DD2"/>
    <w:rsid w:val="00BA33A4"/>
    <w:rsid w:val="00BA3516"/>
    <w:rsid w:val="00BA3718"/>
    <w:rsid w:val="00BA374C"/>
    <w:rsid w:val="00BA3968"/>
    <w:rsid w:val="00BA3BE2"/>
    <w:rsid w:val="00BA3DED"/>
    <w:rsid w:val="00BA3FA3"/>
    <w:rsid w:val="00BA44C0"/>
    <w:rsid w:val="00BA45F6"/>
    <w:rsid w:val="00BA4A46"/>
    <w:rsid w:val="00BA4CA9"/>
    <w:rsid w:val="00BA4CF0"/>
    <w:rsid w:val="00BA4F93"/>
    <w:rsid w:val="00BA53D4"/>
    <w:rsid w:val="00BA578A"/>
    <w:rsid w:val="00BA586C"/>
    <w:rsid w:val="00BA60DC"/>
    <w:rsid w:val="00BA67DA"/>
    <w:rsid w:val="00BA694A"/>
    <w:rsid w:val="00BA69D8"/>
    <w:rsid w:val="00BA69F6"/>
    <w:rsid w:val="00BA6CC2"/>
    <w:rsid w:val="00BA7200"/>
    <w:rsid w:val="00BA72FF"/>
    <w:rsid w:val="00BA734C"/>
    <w:rsid w:val="00BA787E"/>
    <w:rsid w:val="00BA78F3"/>
    <w:rsid w:val="00BA7BE8"/>
    <w:rsid w:val="00BB03E5"/>
    <w:rsid w:val="00BB0FA1"/>
    <w:rsid w:val="00BB1154"/>
    <w:rsid w:val="00BB1172"/>
    <w:rsid w:val="00BB1239"/>
    <w:rsid w:val="00BB14AD"/>
    <w:rsid w:val="00BB16D8"/>
    <w:rsid w:val="00BB1999"/>
    <w:rsid w:val="00BB19E0"/>
    <w:rsid w:val="00BB1CEB"/>
    <w:rsid w:val="00BB1E80"/>
    <w:rsid w:val="00BB2B30"/>
    <w:rsid w:val="00BB2D4F"/>
    <w:rsid w:val="00BB2E34"/>
    <w:rsid w:val="00BB2E3E"/>
    <w:rsid w:val="00BB3354"/>
    <w:rsid w:val="00BB36DD"/>
    <w:rsid w:val="00BB3B40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C81"/>
    <w:rsid w:val="00BB6ECF"/>
    <w:rsid w:val="00BB7176"/>
    <w:rsid w:val="00BB731D"/>
    <w:rsid w:val="00BB755B"/>
    <w:rsid w:val="00BB77DB"/>
    <w:rsid w:val="00BB7AB6"/>
    <w:rsid w:val="00BC05E5"/>
    <w:rsid w:val="00BC0881"/>
    <w:rsid w:val="00BC0CB7"/>
    <w:rsid w:val="00BC0CED"/>
    <w:rsid w:val="00BC175E"/>
    <w:rsid w:val="00BC181B"/>
    <w:rsid w:val="00BC1D8C"/>
    <w:rsid w:val="00BC21C6"/>
    <w:rsid w:val="00BC236E"/>
    <w:rsid w:val="00BC2387"/>
    <w:rsid w:val="00BC248A"/>
    <w:rsid w:val="00BC24DC"/>
    <w:rsid w:val="00BC2585"/>
    <w:rsid w:val="00BC2A4F"/>
    <w:rsid w:val="00BC2CE7"/>
    <w:rsid w:val="00BC304E"/>
    <w:rsid w:val="00BC31BE"/>
    <w:rsid w:val="00BC3206"/>
    <w:rsid w:val="00BC34D6"/>
    <w:rsid w:val="00BC359C"/>
    <w:rsid w:val="00BC3ACD"/>
    <w:rsid w:val="00BC40CF"/>
    <w:rsid w:val="00BC413B"/>
    <w:rsid w:val="00BC440A"/>
    <w:rsid w:val="00BC4477"/>
    <w:rsid w:val="00BC5586"/>
    <w:rsid w:val="00BC5723"/>
    <w:rsid w:val="00BC58E4"/>
    <w:rsid w:val="00BC596A"/>
    <w:rsid w:val="00BC5E79"/>
    <w:rsid w:val="00BC5F4C"/>
    <w:rsid w:val="00BC657C"/>
    <w:rsid w:val="00BC69D0"/>
    <w:rsid w:val="00BC6BBD"/>
    <w:rsid w:val="00BC6C15"/>
    <w:rsid w:val="00BC7481"/>
    <w:rsid w:val="00BC76DB"/>
    <w:rsid w:val="00BD0345"/>
    <w:rsid w:val="00BD039A"/>
    <w:rsid w:val="00BD04F2"/>
    <w:rsid w:val="00BD0838"/>
    <w:rsid w:val="00BD0E1A"/>
    <w:rsid w:val="00BD1311"/>
    <w:rsid w:val="00BD176A"/>
    <w:rsid w:val="00BD1B45"/>
    <w:rsid w:val="00BD1B56"/>
    <w:rsid w:val="00BD2026"/>
    <w:rsid w:val="00BD205B"/>
    <w:rsid w:val="00BD235C"/>
    <w:rsid w:val="00BD27A1"/>
    <w:rsid w:val="00BD29F5"/>
    <w:rsid w:val="00BD29FE"/>
    <w:rsid w:val="00BD3128"/>
    <w:rsid w:val="00BD34CA"/>
    <w:rsid w:val="00BD3797"/>
    <w:rsid w:val="00BD3AAF"/>
    <w:rsid w:val="00BD3E16"/>
    <w:rsid w:val="00BD44C3"/>
    <w:rsid w:val="00BD476A"/>
    <w:rsid w:val="00BD4AE5"/>
    <w:rsid w:val="00BD4B41"/>
    <w:rsid w:val="00BD4B7A"/>
    <w:rsid w:val="00BD4DC6"/>
    <w:rsid w:val="00BD4EA4"/>
    <w:rsid w:val="00BD53AF"/>
    <w:rsid w:val="00BD58B7"/>
    <w:rsid w:val="00BD5C98"/>
    <w:rsid w:val="00BD5DB8"/>
    <w:rsid w:val="00BD662B"/>
    <w:rsid w:val="00BD6720"/>
    <w:rsid w:val="00BD67B9"/>
    <w:rsid w:val="00BD6AC1"/>
    <w:rsid w:val="00BD6B83"/>
    <w:rsid w:val="00BD6D3D"/>
    <w:rsid w:val="00BD758F"/>
    <w:rsid w:val="00BD7A1F"/>
    <w:rsid w:val="00BD7A55"/>
    <w:rsid w:val="00BD7DB7"/>
    <w:rsid w:val="00BD7E10"/>
    <w:rsid w:val="00BD7E30"/>
    <w:rsid w:val="00BD7F8B"/>
    <w:rsid w:val="00BD7FA9"/>
    <w:rsid w:val="00BE00D9"/>
    <w:rsid w:val="00BE01C1"/>
    <w:rsid w:val="00BE07A3"/>
    <w:rsid w:val="00BE0A12"/>
    <w:rsid w:val="00BE0CBB"/>
    <w:rsid w:val="00BE146E"/>
    <w:rsid w:val="00BE19B0"/>
    <w:rsid w:val="00BE1B41"/>
    <w:rsid w:val="00BE2858"/>
    <w:rsid w:val="00BE29AA"/>
    <w:rsid w:val="00BE29B6"/>
    <w:rsid w:val="00BE2B60"/>
    <w:rsid w:val="00BE336F"/>
    <w:rsid w:val="00BE427A"/>
    <w:rsid w:val="00BE484F"/>
    <w:rsid w:val="00BE4C6D"/>
    <w:rsid w:val="00BE53C5"/>
    <w:rsid w:val="00BE570A"/>
    <w:rsid w:val="00BE63AD"/>
    <w:rsid w:val="00BE65DE"/>
    <w:rsid w:val="00BE6755"/>
    <w:rsid w:val="00BE6979"/>
    <w:rsid w:val="00BE6A0A"/>
    <w:rsid w:val="00BE6F5B"/>
    <w:rsid w:val="00BE6FAD"/>
    <w:rsid w:val="00BE7587"/>
    <w:rsid w:val="00BE7663"/>
    <w:rsid w:val="00BE78F1"/>
    <w:rsid w:val="00BE7B8A"/>
    <w:rsid w:val="00BE7D29"/>
    <w:rsid w:val="00BE7F53"/>
    <w:rsid w:val="00BE7F58"/>
    <w:rsid w:val="00BF0072"/>
    <w:rsid w:val="00BF02A4"/>
    <w:rsid w:val="00BF06D5"/>
    <w:rsid w:val="00BF08B4"/>
    <w:rsid w:val="00BF0D65"/>
    <w:rsid w:val="00BF0DE3"/>
    <w:rsid w:val="00BF0F7B"/>
    <w:rsid w:val="00BF108C"/>
    <w:rsid w:val="00BF109B"/>
    <w:rsid w:val="00BF10DF"/>
    <w:rsid w:val="00BF1D8A"/>
    <w:rsid w:val="00BF1DBA"/>
    <w:rsid w:val="00BF21C9"/>
    <w:rsid w:val="00BF2580"/>
    <w:rsid w:val="00BF275A"/>
    <w:rsid w:val="00BF27B5"/>
    <w:rsid w:val="00BF2D3F"/>
    <w:rsid w:val="00BF2DD8"/>
    <w:rsid w:val="00BF2EC2"/>
    <w:rsid w:val="00BF3150"/>
    <w:rsid w:val="00BF33DF"/>
    <w:rsid w:val="00BF34EC"/>
    <w:rsid w:val="00BF37B2"/>
    <w:rsid w:val="00BF481B"/>
    <w:rsid w:val="00BF4A58"/>
    <w:rsid w:val="00BF4C6B"/>
    <w:rsid w:val="00BF4DAA"/>
    <w:rsid w:val="00BF5185"/>
    <w:rsid w:val="00BF5258"/>
    <w:rsid w:val="00BF5384"/>
    <w:rsid w:val="00BF55F8"/>
    <w:rsid w:val="00BF564B"/>
    <w:rsid w:val="00BF5BB6"/>
    <w:rsid w:val="00BF5E09"/>
    <w:rsid w:val="00BF64F7"/>
    <w:rsid w:val="00BF6687"/>
    <w:rsid w:val="00BF70A9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2FBB"/>
    <w:rsid w:val="00C036C4"/>
    <w:rsid w:val="00C03813"/>
    <w:rsid w:val="00C03853"/>
    <w:rsid w:val="00C03EAB"/>
    <w:rsid w:val="00C0424C"/>
    <w:rsid w:val="00C04507"/>
    <w:rsid w:val="00C04534"/>
    <w:rsid w:val="00C04535"/>
    <w:rsid w:val="00C04D82"/>
    <w:rsid w:val="00C04EB7"/>
    <w:rsid w:val="00C056E1"/>
    <w:rsid w:val="00C05902"/>
    <w:rsid w:val="00C05A9E"/>
    <w:rsid w:val="00C05AE3"/>
    <w:rsid w:val="00C05CCF"/>
    <w:rsid w:val="00C05F4B"/>
    <w:rsid w:val="00C060F0"/>
    <w:rsid w:val="00C0629D"/>
    <w:rsid w:val="00C062A8"/>
    <w:rsid w:val="00C0637A"/>
    <w:rsid w:val="00C066CD"/>
    <w:rsid w:val="00C0677D"/>
    <w:rsid w:val="00C068BD"/>
    <w:rsid w:val="00C06BF6"/>
    <w:rsid w:val="00C070FE"/>
    <w:rsid w:val="00C072E7"/>
    <w:rsid w:val="00C07382"/>
    <w:rsid w:val="00C0740F"/>
    <w:rsid w:val="00C07472"/>
    <w:rsid w:val="00C07996"/>
    <w:rsid w:val="00C07B18"/>
    <w:rsid w:val="00C07BCE"/>
    <w:rsid w:val="00C07DA4"/>
    <w:rsid w:val="00C07DA9"/>
    <w:rsid w:val="00C07E20"/>
    <w:rsid w:val="00C103C9"/>
    <w:rsid w:val="00C10D49"/>
    <w:rsid w:val="00C10F37"/>
    <w:rsid w:val="00C111B5"/>
    <w:rsid w:val="00C111CE"/>
    <w:rsid w:val="00C11514"/>
    <w:rsid w:val="00C11595"/>
    <w:rsid w:val="00C11690"/>
    <w:rsid w:val="00C11A39"/>
    <w:rsid w:val="00C11E51"/>
    <w:rsid w:val="00C132BA"/>
    <w:rsid w:val="00C13503"/>
    <w:rsid w:val="00C1357B"/>
    <w:rsid w:val="00C141CD"/>
    <w:rsid w:val="00C14216"/>
    <w:rsid w:val="00C14EC2"/>
    <w:rsid w:val="00C1523B"/>
    <w:rsid w:val="00C1543D"/>
    <w:rsid w:val="00C15629"/>
    <w:rsid w:val="00C15A7C"/>
    <w:rsid w:val="00C16931"/>
    <w:rsid w:val="00C16BF0"/>
    <w:rsid w:val="00C16C3F"/>
    <w:rsid w:val="00C16DDE"/>
    <w:rsid w:val="00C17009"/>
    <w:rsid w:val="00C17021"/>
    <w:rsid w:val="00C17580"/>
    <w:rsid w:val="00C17612"/>
    <w:rsid w:val="00C17CFE"/>
    <w:rsid w:val="00C200C3"/>
    <w:rsid w:val="00C20C92"/>
    <w:rsid w:val="00C20FD9"/>
    <w:rsid w:val="00C210F2"/>
    <w:rsid w:val="00C214A5"/>
    <w:rsid w:val="00C2159B"/>
    <w:rsid w:val="00C216BB"/>
    <w:rsid w:val="00C21849"/>
    <w:rsid w:val="00C21A8F"/>
    <w:rsid w:val="00C21E29"/>
    <w:rsid w:val="00C21F4A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5A41"/>
    <w:rsid w:val="00C25D89"/>
    <w:rsid w:val="00C262EA"/>
    <w:rsid w:val="00C2647D"/>
    <w:rsid w:val="00C26867"/>
    <w:rsid w:val="00C26872"/>
    <w:rsid w:val="00C26BA2"/>
    <w:rsid w:val="00C271FD"/>
    <w:rsid w:val="00C2784C"/>
    <w:rsid w:val="00C27CEF"/>
    <w:rsid w:val="00C27F5A"/>
    <w:rsid w:val="00C305BB"/>
    <w:rsid w:val="00C30691"/>
    <w:rsid w:val="00C30B82"/>
    <w:rsid w:val="00C30E95"/>
    <w:rsid w:val="00C315B0"/>
    <w:rsid w:val="00C317BD"/>
    <w:rsid w:val="00C317FA"/>
    <w:rsid w:val="00C31D5B"/>
    <w:rsid w:val="00C31E21"/>
    <w:rsid w:val="00C3207F"/>
    <w:rsid w:val="00C329FE"/>
    <w:rsid w:val="00C32B65"/>
    <w:rsid w:val="00C330DB"/>
    <w:rsid w:val="00C33425"/>
    <w:rsid w:val="00C3398C"/>
    <w:rsid w:val="00C33E06"/>
    <w:rsid w:val="00C33F5C"/>
    <w:rsid w:val="00C34289"/>
    <w:rsid w:val="00C343E6"/>
    <w:rsid w:val="00C34414"/>
    <w:rsid w:val="00C34CC2"/>
    <w:rsid w:val="00C352D6"/>
    <w:rsid w:val="00C357FB"/>
    <w:rsid w:val="00C361ED"/>
    <w:rsid w:val="00C37671"/>
    <w:rsid w:val="00C37A59"/>
    <w:rsid w:val="00C37C09"/>
    <w:rsid w:val="00C37C44"/>
    <w:rsid w:val="00C37DD1"/>
    <w:rsid w:val="00C40112"/>
    <w:rsid w:val="00C403E7"/>
    <w:rsid w:val="00C40475"/>
    <w:rsid w:val="00C4051C"/>
    <w:rsid w:val="00C405A2"/>
    <w:rsid w:val="00C405DB"/>
    <w:rsid w:val="00C405E0"/>
    <w:rsid w:val="00C40E98"/>
    <w:rsid w:val="00C4101A"/>
    <w:rsid w:val="00C41093"/>
    <w:rsid w:val="00C41101"/>
    <w:rsid w:val="00C41EEC"/>
    <w:rsid w:val="00C41F0C"/>
    <w:rsid w:val="00C41FE0"/>
    <w:rsid w:val="00C42066"/>
    <w:rsid w:val="00C421D7"/>
    <w:rsid w:val="00C4239B"/>
    <w:rsid w:val="00C42678"/>
    <w:rsid w:val="00C42748"/>
    <w:rsid w:val="00C427C1"/>
    <w:rsid w:val="00C42D17"/>
    <w:rsid w:val="00C431BC"/>
    <w:rsid w:val="00C43AAA"/>
    <w:rsid w:val="00C43B49"/>
    <w:rsid w:val="00C43B94"/>
    <w:rsid w:val="00C43F27"/>
    <w:rsid w:val="00C44108"/>
    <w:rsid w:val="00C442BB"/>
    <w:rsid w:val="00C447A5"/>
    <w:rsid w:val="00C449E9"/>
    <w:rsid w:val="00C44C67"/>
    <w:rsid w:val="00C44E10"/>
    <w:rsid w:val="00C44E16"/>
    <w:rsid w:val="00C44E86"/>
    <w:rsid w:val="00C44F6D"/>
    <w:rsid w:val="00C459B8"/>
    <w:rsid w:val="00C459EC"/>
    <w:rsid w:val="00C460EB"/>
    <w:rsid w:val="00C4640B"/>
    <w:rsid w:val="00C466E1"/>
    <w:rsid w:val="00C46D3F"/>
    <w:rsid w:val="00C47096"/>
    <w:rsid w:val="00C470BC"/>
    <w:rsid w:val="00C473AA"/>
    <w:rsid w:val="00C476E8"/>
    <w:rsid w:val="00C478F6"/>
    <w:rsid w:val="00C47AA8"/>
    <w:rsid w:val="00C47AFB"/>
    <w:rsid w:val="00C47EBC"/>
    <w:rsid w:val="00C500D1"/>
    <w:rsid w:val="00C5058A"/>
    <w:rsid w:val="00C505AF"/>
    <w:rsid w:val="00C505C0"/>
    <w:rsid w:val="00C50620"/>
    <w:rsid w:val="00C507B7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1D2B"/>
    <w:rsid w:val="00C52189"/>
    <w:rsid w:val="00C52405"/>
    <w:rsid w:val="00C52ACD"/>
    <w:rsid w:val="00C533A9"/>
    <w:rsid w:val="00C536EB"/>
    <w:rsid w:val="00C53887"/>
    <w:rsid w:val="00C538AB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4D7"/>
    <w:rsid w:val="00C556B6"/>
    <w:rsid w:val="00C55A2D"/>
    <w:rsid w:val="00C56054"/>
    <w:rsid w:val="00C560A6"/>
    <w:rsid w:val="00C56128"/>
    <w:rsid w:val="00C562B3"/>
    <w:rsid w:val="00C56F95"/>
    <w:rsid w:val="00C570B9"/>
    <w:rsid w:val="00C574E8"/>
    <w:rsid w:val="00C57663"/>
    <w:rsid w:val="00C57982"/>
    <w:rsid w:val="00C57EC4"/>
    <w:rsid w:val="00C57F96"/>
    <w:rsid w:val="00C6066D"/>
    <w:rsid w:val="00C60B18"/>
    <w:rsid w:val="00C60B6F"/>
    <w:rsid w:val="00C60DC7"/>
    <w:rsid w:val="00C60E95"/>
    <w:rsid w:val="00C61000"/>
    <w:rsid w:val="00C6112A"/>
    <w:rsid w:val="00C6132D"/>
    <w:rsid w:val="00C6145D"/>
    <w:rsid w:val="00C61843"/>
    <w:rsid w:val="00C619FF"/>
    <w:rsid w:val="00C61BD7"/>
    <w:rsid w:val="00C61CE7"/>
    <w:rsid w:val="00C62430"/>
    <w:rsid w:val="00C626BE"/>
    <w:rsid w:val="00C62765"/>
    <w:rsid w:val="00C629AD"/>
    <w:rsid w:val="00C63109"/>
    <w:rsid w:val="00C631F1"/>
    <w:rsid w:val="00C63546"/>
    <w:rsid w:val="00C63998"/>
    <w:rsid w:val="00C63B4D"/>
    <w:rsid w:val="00C63BEE"/>
    <w:rsid w:val="00C64736"/>
    <w:rsid w:val="00C64B39"/>
    <w:rsid w:val="00C64F02"/>
    <w:rsid w:val="00C64F5C"/>
    <w:rsid w:val="00C653DC"/>
    <w:rsid w:val="00C65CAE"/>
    <w:rsid w:val="00C65CDA"/>
    <w:rsid w:val="00C65D68"/>
    <w:rsid w:val="00C65F3B"/>
    <w:rsid w:val="00C65F93"/>
    <w:rsid w:val="00C65FF9"/>
    <w:rsid w:val="00C6600D"/>
    <w:rsid w:val="00C66124"/>
    <w:rsid w:val="00C661AB"/>
    <w:rsid w:val="00C6657C"/>
    <w:rsid w:val="00C667A3"/>
    <w:rsid w:val="00C6686B"/>
    <w:rsid w:val="00C66B26"/>
    <w:rsid w:val="00C67149"/>
    <w:rsid w:val="00C67233"/>
    <w:rsid w:val="00C67542"/>
    <w:rsid w:val="00C67965"/>
    <w:rsid w:val="00C70463"/>
    <w:rsid w:val="00C704A5"/>
    <w:rsid w:val="00C70891"/>
    <w:rsid w:val="00C70C5F"/>
    <w:rsid w:val="00C70CD3"/>
    <w:rsid w:val="00C7154E"/>
    <w:rsid w:val="00C72093"/>
    <w:rsid w:val="00C720AE"/>
    <w:rsid w:val="00C72170"/>
    <w:rsid w:val="00C7220B"/>
    <w:rsid w:val="00C725B2"/>
    <w:rsid w:val="00C728B9"/>
    <w:rsid w:val="00C72AF4"/>
    <w:rsid w:val="00C72CD1"/>
    <w:rsid w:val="00C72E30"/>
    <w:rsid w:val="00C72FF7"/>
    <w:rsid w:val="00C736A4"/>
    <w:rsid w:val="00C73991"/>
    <w:rsid w:val="00C739A2"/>
    <w:rsid w:val="00C73BC5"/>
    <w:rsid w:val="00C73C4C"/>
    <w:rsid w:val="00C73FD4"/>
    <w:rsid w:val="00C740CB"/>
    <w:rsid w:val="00C74B3B"/>
    <w:rsid w:val="00C74C25"/>
    <w:rsid w:val="00C74ED7"/>
    <w:rsid w:val="00C75109"/>
    <w:rsid w:val="00C751AB"/>
    <w:rsid w:val="00C7563C"/>
    <w:rsid w:val="00C75799"/>
    <w:rsid w:val="00C75806"/>
    <w:rsid w:val="00C7593A"/>
    <w:rsid w:val="00C75A28"/>
    <w:rsid w:val="00C75C8E"/>
    <w:rsid w:val="00C75CE2"/>
    <w:rsid w:val="00C75E0D"/>
    <w:rsid w:val="00C76152"/>
    <w:rsid w:val="00C76322"/>
    <w:rsid w:val="00C763C1"/>
    <w:rsid w:val="00C76601"/>
    <w:rsid w:val="00C76821"/>
    <w:rsid w:val="00C76F39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393"/>
    <w:rsid w:val="00C81DFD"/>
    <w:rsid w:val="00C81FFE"/>
    <w:rsid w:val="00C82133"/>
    <w:rsid w:val="00C8219C"/>
    <w:rsid w:val="00C82366"/>
    <w:rsid w:val="00C82457"/>
    <w:rsid w:val="00C829D3"/>
    <w:rsid w:val="00C82DED"/>
    <w:rsid w:val="00C83328"/>
    <w:rsid w:val="00C83B91"/>
    <w:rsid w:val="00C83B94"/>
    <w:rsid w:val="00C847FE"/>
    <w:rsid w:val="00C84EEA"/>
    <w:rsid w:val="00C855A0"/>
    <w:rsid w:val="00C859F1"/>
    <w:rsid w:val="00C85A12"/>
    <w:rsid w:val="00C85E16"/>
    <w:rsid w:val="00C85F0D"/>
    <w:rsid w:val="00C85FCA"/>
    <w:rsid w:val="00C8609F"/>
    <w:rsid w:val="00C86896"/>
    <w:rsid w:val="00C86AE0"/>
    <w:rsid w:val="00C86C75"/>
    <w:rsid w:val="00C86CFE"/>
    <w:rsid w:val="00C86E35"/>
    <w:rsid w:val="00C87607"/>
    <w:rsid w:val="00C87725"/>
    <w:rsid w:val="00C87756"/>
    <w:rsid w:val="00C87945"/>
    <w:rsid w:val="00C87D2B"/>
    <w:rsid w:val="00C87F6C"/>
    <w:rsid w:val="00C9058D"/>
    <w:rsid w:val="00C9077D"/>
    <w:rsid w:val="00C90AE6"/>
    <w:rsid w:val="00C90C1D"/>
    <w:rsid w:val="00C90C93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D5F"/>
    <w:rsid w:val="00C94F6D"/>
    <w:rsid w:val="00C95352"/>
    <w:rsid w:val="00C9545C"/>
    <w:rsid w:val="00C95579"/>
    <w:rsid w:val="00C95B0C"/>
    <w:rsid w:val="00C95E7E"/>
    <w:rsid w:val="00C96273"/>
    <w:rsid w:val="00C96397"/>
    <w:rsid w:val="00C967A4"/>
    <w:rsid w:val="00C968F5"/>
    <w:rsid w:val="00C96C24"/>
    <w:rsid w:val="00C96C5C"/>
    <w:rsid w:val="00C9732F"/>
    <w:rsid w:val="00C97D9A"/>
    <w:rsid w:val="00CA0365"/>
    <w:rsid w:val="00CA041F"/>
    <w:rsid w:val="00CA04BD"/>
    <w:rsid w:val="00CA079C"/>
    <w:rsid w:val="00CA095E"/>
    <w:rsid w:val="00CA0B72"/>
    <w:rsid w:val="00CA1958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A1C"/>
    <w:rsid w:val="00CA3CF4"/>
    <w:rsid w:val="00CA3E28"/>
    <w:rsid w:val="00CA3ECA"/>
    <w:rsid w:val="00CA3F14"/>
    <w:rsid w:val="00CA41E9"/>
    <w:rsid w:val="00CA48D5"/>
    <w:rsid w:val="00CA4AEE"/>
    <w:rsid w:val="00CA4DE3"/>
    <w:rsid w:val="00CA4FE6"/>
    <w:rsid w:val="00CA5174"/>
    <w:rsid w:val="00CA5B68"/>
    <w:rsid w:val="00CA5C9D"/>
    <w:rsid w:val="00CA5EAA"/>
    <w:rsid w:val="00CA5EAF"/>
    <w:rsid w:val="00CA60F0"/>
    <w:rsid w:val="00CA61E2"/>
    <w:rsid w:val="00CA6382"/>
    <w:rsid w:val="00CA6A57"/>
    <w:rsid w:val="00CA6ACB"/>
    <w:rsid w:val="00CA6B2D"/>
    <w:rsid w:val="00CA6C05"/>
    <w:rsid w:val="00CA6F90"/>
    <w:rsid w:val="00CA7337"/>
    <w:rsid w:val="00CA7A76"/>
    <w:rsid w:val="00CA7B6C"/>
    <w:rsid w:val="00CB01BF"/>
    <w:rsid w:val="00CB0419"/>
    <w:rsid w:val="00CB0510"/>
    <w:rsid w:val="00CB05DC"/>
    <w:rsid w:val="00CB06EB"/>
    <w:rsid w:val="00CB0963"/>
    <w:rsid w:val="00CB0F41"/>
    <w:rsid w:val="00CB0FB1"/>
    <w:rsid w:val="00CB16A8"/>
    <w:rsid w:val="00CB16B4"/>
    <w:rsid w:val="00CB1E4C"/>
    <w:rsid w:val="00CB249A"/>
    <w:rsid w:val="00CB2ADD"/>
    <w:rsid w:val="00CB2AFB"/>
    <w:rsid w:val="00CB2ECA"/>
    <w:rsid w:val="00CB326F"/>
    <w:rsid w:val="00CB34B4"/>
    <w:rsid w:val="00CB3962"/>
    <w:rsid w:val="00CB3C42"/>
    <w:rsid w:val="00CB3D13"/>
    <w:rsid w:val="00CB4A3D"/>
    <w:rsid w:val="00CB4A8E"/>
    <w:rsid w:val="00CB4D55"/>
    <w:rsid w:val="00CB503D"/>
    <w:rsid w:val="00CB525B"/>
    <w:rsid w:val="00CB5306"/>
    <w:rsid w:val="00CB58FA"/>
    <w:rsid w:val="00CB5917"/>
    <w:rsid w:val="00CB6003"/>
    <w:rsid w:val="00CB6234"/>
    <w:rsid w:val="00CB6B90"/>
    <w:rsid w:val="00CB7442"/>
    <w:rsid w:val="00CB74B7"/>
    <w:rsid w:val="00CB7858"/>
    <w:rsid w:val="00CB786B"/>
    <w:rsid w:val="00CB799A"/>
    <w:rsid w:val="00CB7A89"/>
    <w:rsid w:val="00CB7AAD"/>
    <w:rsid w:val="00CC010D"/>
    <w:rsid w:val="00CC0164"/>
    <w:rsid w:val="00CC0711"/>
    <w:rsid w:val="00CC0728"/>
    <w:rsid w:val="00CC0856"/>
    <w:rsid w:val="00CC0A4C"/>
    <w:rsid w:val="00CC0A80"/>
    <w:rsid w:val="00CC12BE"/>
    <w:rsid w:val="00CC1383"/>
    <w:rsid w:val="00CC16BC"/>
    <w:rsid w:val="00CC1F20"/>
    <w:rsid w:val="00CC252B"/>
    <w:rsid w:val="00CC2694"/>
    <w:rsid w:val="00CC299C"/>
    <w:rsid w:val="00CC2A09"/>
    <w:rsid w:val="00CC2CF8"/>
    <w:rsid w:val="00CC325E"/>
    <w:rsid w:val="00CC3299"/>
    <w:rsid w:val="00CC37F8"/>
    <w:rsid w:val="00CC3862"/>
    <w:rsid w:val="00CC3980"/>
    <w:rsid w:val="00CC3E3A"/>
    <w:rsid w:val="00CC4322"/>
    <w:rsid w:val="00CC462A"/>
    <w:rsid w:val="00CC4876"/>
    <w:rsid w:val="00CC4C76"/>
    <w:rsid w:val="00CC4E76"/>
    <w:rsid w:val="00CC54C1"/>
    <w:rsid w:val="00CC5A40"/>
    <w:rsid w:val="00CC5F83"/>
    <w:rsid w:val="00CC6786"/>
    <w:rsid w:val="00CC6D68"/>
    <w:rsid w:val="00CC6DA1"/>
    <w:rsid w:val="00CC6E49"/>
    <w:rsid w:val="00CC6F33"/>
    <w:rsid w:val="00CC708C"/>
    <w:rsid w:val="00CC71B3"/>
    <w:rsid w:val="00CC75E7"/>
    <w:rsid w:val="00CD003B"/>
    <w:rsid w:val="00CD018E"/>
    <w:rsid w:val="00CD089A"/>
    <w:rsid w:val="00CD0D51"/>
    <w:rsid w:val="00CD0FC5"/>
    <w:rsid w:val="00CD1C10"/>
    <w:rsid w:val="00CD1F9F"/>
    <w:rsid w:val="00CD204C"/>
    <w:rsid w:val="00CD27DC"/>
    <w:rsid w:val="00CD28A6"/>
    <w:rsid w:val="00CD293F"/>
    <w:rsid w:val="00CD2A89"/>
    <w:rsid w:val="00CD2EF6"/>
    <w:rsid w:val="00CD31D9"/>
    <w:rsid w:val="00CD3658"/>
    <w:rsid w:val="00CD398B"/>
    <w:rsid w:val="00CD3B11"/>
    <w:rsid w:val="00CD3D0B"/>
    <w:rsid w:val="00CD3DF1"/>
    <w:rsid w:val="00CD4440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5F2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B"/>
    <w:rsid w:val="00CE092E"/>
    <w:rsid w:val="00CE0B34"/>
    <w:rsid w:val="00CE0C3D"/>
    <w:rsid w:val="00CE0CC8"/>
    <w:rsid w:val="00CE11FE"/>
    <w:rsid w:val="00CE1850"/>
    <w:rsid w:val="00CE1EC7"/>
    <w:rsid w:val="00CE1F98"/>
    <w:rsid w:val="00CE22F1"/>
    <w:rsid w:val="00CE25FD"/>
    <w:rsid w:val="00CE27C4"/>
    <w:rsid w:val="00CE2BDE"/>
    <w:rsid w:val="00CE30D6"/>
    <w:rsid w:val="00CE34D8"/>
    <w:rsid w:val="00CE368F"/>
    <w:rsid w:val="00CE395E"/>
    <w:rsid w:val="00CE39FA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FA"/>
    <w:rsid w:val="00CE5FF9"/>
    <w:rsid w:val="00CE61EF"/>
    <w:rsid w:val="00CE62DC"/>
    <w:rsid w:val="00CE63EB"/>
    <w:rsid w:val="00CE6414"/>
    <w:rsid w:val="00CE671C"/>
    <w:rsid w:val="00CE676A"/>
    <w:rsid w:val="00CE6799"/>
    <w:rsid w:val="00CE6E74"/>
    <w:rsid w:val="00CE6ED6"/>
    <w:rsid w:val="00CE70B4"/>
    <w:rsid w:val="00CE7237"/>
    <w:rsid w:val="00CE7416"/>
    <w:rsid w:val="00CE7552"/>
    <w:rsid w:val="00CE7C21"/>
    <w:rsid w:val="00CE7C8E"/>
    <w:rsid w:val="00CE7D1F"/>
    <w:rsid w:val="00CF014E"/>
    <w:rsid w:val="00CF01EA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583"/>
    <w:rsid w:val="00CF1A83"/>
    <w:rsid w:val="00CF1E78"/>
    <w:rsid w:val="00CF20AA"/>
    <w:rsid w:val="00CF21B1"/>
    <w:rsid w:val="00CF287E"/>
    <w:rsid w:val="00CF28CF"/>
    <w:rsid w:val="00CF2B4C"/>
    <w:rsid w:val="00CF2EF6"/>
    <w:rsid w:val="00CF3576"/>
    <w:rsid w:val="00CF35FC"/>
    <w:rsid w:val="00CF3A7F"/>
    <w:rsid w:val="00CF3B84"/>
    <w:rsid w:val="00CF4095"/>
    <w:rsid w:val="00CF41ED"/>
    <w:rsid w:val="00CF43A0"/>
    <w:rsid w:val="00CF454A"/>
    <w:rsid w:val="00CF4631"/>
    <w:rsid w:val="00CF4EC8"/>
    <w:rsid w:val="00CF540B"/>
    <w:rsid w:val="00CF565E"/>
    <w:rsid w:val="00CF5982"/>
    <w:rsid w:val="00CF5D06"/>
    <w:rsid w:val="00CF5FB0"/>
    <w:rsid w:val="00CF61F3"/>
    <w:rsid w:val="00CF65BF"/>
    <w:rsid w:val="00CF6988"/>
    <w:rsid w:val="00CF6D4E"/>
    <w:rsid w:val="00CF7B0F"/>
    <w:rsid w:val="00CF7CAE"/>
    <w:rsid w:val="00CF7F05"/>
    <w:rsid w:val="00D000D5"/>
    <w:rsid w:val="00D0045A"/>
    <w:rsid w:val="00D004D4"/>
    <w:rsid w:val="00D007ED"/>
    <w:rsid w:val="00D00B5F"/>
    <w:rsid w:val="00D00D92"/>
    <w:rsid w:val="00D00E87"/>
    <w:rsid w:val="00D00E8D"/>
    <w:rsid w:val="00D0100F"/>
    <w:rsid w:val="00D0105E"/>
    <w:rsid w:val="00D0108C"/>
    <w:rsid w:val="00D01D88"/>
    <w:rsid w:val="00D01D9D"/>
    <w:rsid w:val="00D025F0"/>
    <w:rsid w:val="00D027CB"/>
    <w:rsid w:val="00D028BA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3C53"/>
    <w:rsid w:val="00D03CAC"/>
    <w:rsid w:val="00D04054"/>
    <w:rsid w:val="00D040FA"/>
    <w:rsid w:val="00D0413D"/>
    <w:rsid w:val="00D04A67"/>
    <w:rsid w:val="00D05021"/>
    <w:rsid w:val="00D0502F"/>
    <w:rsid w:val="00D05723"/>
    <w:rsid w:val="00D0593B"/>
    <w:rsid w:val="00D059A4"/>
    <w:rsid w:val="00D05EA2"/>
    <w:rsid w:val="00D06101"/>
    <w:rsid w:val="00D06CB3"/>
    <w:rsid w:val="00D06F98"/>
    <w:rsid w:val="00D07308"/>
    <w:rsid w:val="00D0751C"/>
    <w:rsid w:val="00D07E72"/>
    <w:rsid w:val="00D07EC7"/>
    <w:rsid w:val="00D10049"/>
    <w:rsid w:val="00D10841"/>
    <w:rsid w:val="00D10875"/>
    <w:rsid w:val="00D10F1A"/>
    <w:rsid w:val="00D10FF2"/>
    <w:rsid w:val="00D11234"/>
    <w:rsid w:val="00D113FA"/>
    <w:rsid w:val="00D115C6"/>
    <w:rsid w:val="00D11795"/>
    <w:rsid w:val="00D117E6"/>
    <w:rsid w:val="00D11951"/>
    <w:rsid w:val="00D11B6F"/>
    <w:rsid w:val="00D11D9E"/>
    <w:rsid w:val="00D120C6"/>
    <w:rsid w:val="00D1214A"/>
    <w:rsid w:val="00D1255C"/>
    <w:rsid w:val="00D126A4"/>
    <w:rsid w:val="00D13511"/>
    <w:rsid w:val="00D13692"/>
    <w:rsid w:val="00D139A3"/>
    <w:rsid w:val="00D13CFB"/>
    <w:rsid w:val="00D13D2C"/>
    <w:rsid w:val="00D1423C"/>
    <w:rsid w:val="00D1435A"/>
    <w:rsid w:val="00D147FE"/>
    <w:rsid w:val="00D149E3"/>
    <w:rsid w:val="00D14DD8"/>
    <w:rsid w:val="00D15416"/>
    <w:rsid w:val="00D15627"/>
    <w:rsid w:val="00D157FE"/>
    <w:rsid w:val="00D15851"/>
    <w:rsid w:val="00D15C1B"/>
    <w:rsid w:val="00D15FCE"/>
    <w:rsid w:val="00D169B7"/>
    <w:rsid w:val="00D177DE"/>
    <w:rsid w:val="00D17932"/>
    <w:rsid w:val="00D17A47"/>
    <w:rsid w:val="00D17F18"/>
    <w:rsid w:val="00D204AB"/>
    <w:rsid w:val="00D20569"/>
    <w:rsid w:val="00D206B0"/>
    <w:rsid w:val="00D2081E"/>
    <w:rsid w:val="00D20AD5"/>
    <w:rsid w:val="00D20BDD"/>
    <w:rsid w:val="00D2114F"/>
    <w:rsid w:val="00D21203"/>
    <w:rsid w:val="00D21B20"/>
    <w:rsid w:val="00D21B29"/>
    <w:rsid w:val="00D2308E"/>
    <w:rsid w:val="00D235C6"/>
    <w:rsid w:val="00D23AF6"/>
    <w:rsid w:val="00D23E0A"/>
    <w:rsid w:val="00D23EB3"/>
    <w:rsid w:val="00D2412D"/>
    <w:rsid w:val="00D241BF"/>
    <w:rsid w:val="00D24C7A"/>
    <w:rsid w:val="00D24F66"/>
    <w:rsid w:val="00D251F9"/>
    <w:rsid w:val="00D25268"/>
    <w:rsid w:val="00D25385"/>
    <w:rsid w:val="00D25E19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32"/>
    <w:rsid w:val="00D26FC3"/>
    <w:rsid w:val="00D273EA"/>
    <w:rsid w:val="00D27FFD"/>
    <w:rsid w:val="00D3002C"/>
    <w:rsid w:val="00D303B5"/>
    <w:rsid w:val="00D30A4E"/>
    <w:rsid w:val="00D30A99"/>
    <w:rsid w:val="00D30C0B"/>
    <w:rsid w:val="00D30D73"/>
    <w:rsid w:val="00D30DB4"/>
    <w:rsid w:val="00D30DE9"/>
    <w:rsid w:val="00D30F43"/>
    <w:rsid w:val="00D30FDA"/>
    <w:rsid w:val="00D316CD"/>
    <w:rsid w:val="00D317D1"/>
    <w:rsid w:val="00D317ED"/>
    <w:rsid w:val="00D31BA1"/>
    <w:rsid w:val="00D31FAF"/>
    <w:rsid w:val="00D32260"/>
    <w:rsid w:val="00D3243D"/>
    <w:rsid w:val="00D324AE"/>
    <w:rsid w:val="00D326D4"/>
    <w:rsid w:val="00D3291E"/>
    <w:rsid w:val="00D32E8C"/>
    <w:rsid w:val="00D332E5"/>
    <w:rsid w:val="00D3391F"/>
    <w:rsid w:val="00D33C81"/>
    <w:rsid w:val="00D33CC5"/>
    <w:rsid w:val="00D33CFB"/>
    <w:rsid w:val="00D33F1E"/>
    <w:rsid w:val="00D340BD"/>
    <w:rsid w:val="00D34242"/>
    <w:rsid w:val="00D34536"/>
    <w:rsid w:val="00D34763"/>
    <w:rsid w:val="00D34B15"/>
    <w:rsid w:val="00D34E0E"/>
    <w:rsid w:val="00D3531B"/>
    <w:rsid w:val="00D3548F"/>
    <w:rsid w:val="00D3565C"/>
    <w:rsid w:val="00D356B3"/>
    <w:rsid w:val="00D3586A"/>
    <w:rsid w:val="00D35A5E"/>
    <w:rsid w:val="00D35D8B"/>
    <w:rsid w:val="00D35E60"/>
    <w:rsid w:val="00D36075"/>
    <w:rsid w:val="00D36513"/>
    <w:rsid w:val="00D36D81"/>
    <w:rsid w:val="00D370D4"/>
    <w:rsid w:val="00D3744E"/>
    <w:rsid w:val="00D3761D"/>
    <w:rsid w:val="00D378D1"/>
    <w:rsid w:val="00D37B7C"/>
    <w:rsid w:val="00D37C58"/>
    <w:rsid w:val="00D37CFE"/>
    <w:rsid w:val="00D40160"/>
    <w:rsid w:val="00D40181"/>
    <w:rsid w:val="00D404D8"/>
    <w:rsid w:val="00D40E43"/>
    <w:rsid w:val="00D40FB0"/>
    <w:rsid w:val="00D4179F"/>
    <w:rsid w:val="00D41EE2"/>
    <w:rsid w:val="00D420C7"/>
    <w:rsid w:val="00D42196"/>
    <w:rsid w:val="00D422B0"/>
    <w:rsid w:val="00D4246C"/>
    <w:rsid w:val="00D424CE"/>
    <w:rsid w:val="00D426FA"/>
    <w:rsid w:val="00D42ADD"/>
    <w:rsid w:val="00D42D73"/>
    <w:rsid w:val="00D42ED8"/>
    <w:rsid w:val="00D42F3F"/>
    <w:rsid w:val="00D430F3"/>
    <w:rsid w:val="00D435B4"/>
    <w:rsid w:val="00D43BA9"/>
    <w:rsid w:val="00D4430F"/>
    <w:rsid w:val="00D44462"/>
    <w:rsid w:val="00D44A8B"/>
    <w:rsid w:val="00D44B63"/>
    <w:rsid w:val="00D44D2D"/>
    <w:rsid w:val="00D45A2D"/>
    <w:rsid w:val="00D4617C"/>
    <w:rsid w:val="00D462C8"/>
    <w:rsid w:val="00D46762"/>
    <w:rsid w:val="00D46775"/>
    <w:rsid w:val="00D472D3"/>
    <w:rsid w:val="00D47381"/>
    <w:rsid w:val="00D47793"/>
    <w:rsid w:val="00D47835"/>
    <w:rsid w:val="00D47E02"/>
    <w:rsid w:val="00D47E66"/>
    <w:rsid w:val="00D50163"/>
    <w:rsid w:val="00D50390"/>
    <w:rsid w:val="00D50A92"/>
    <w:rsid w:val="00D50ADE"/>
    <w:rsid w:val="00D50AE5"/>
    <w:rsid w:val="00D50B29"/>
    <w:rsid w:val="00D50CEF"/>
    <w:rsid w:val="00D50DAA"/>
    <w:rsid w:val="00D50F96"/>
    <w:rsid w:val="00D510A3"/>
    <w:rsid w:val="00D51281"/>
    <w:rsid w:val="00D512CC"/>
    <w:rsid w:val="00D51912"/>
    <w:rsid w:val="00D51B4E"/>
    <w:rsid w:val="00D51E75"/>
    <w:rsid w:val="00D51E78"/>
    <w:rsid w:val="00D52068"/>
    <w:rsid w:val="00D5232D"/>
    <w:rsid w:val="00D525FC"/>
    <w:rsid w:val="00D52917"/>
    <w:rsid w:val="00D5387D"/>
    <w:rsid w:val="00D53ADE"/>
    <w:rsid w:val="00D53C39"/>
    <w:rsid w:val="00D542D8"/>
    <w:rsid w:val="00D54459"/>
    <w:rsid w:val="00D54595"/>
    <w:rsid w:val="00D54742"/>
    <w:rsid w:val="00D549B5"/>
    <w:rsid w:val="00D54C2A"/>
    <w:rsid w:val="00D550F7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A1"/>
    <w:rsid w:val="00D604C9"/>
    <w:rsid w:val="00D605BC"/>
    <w:rsid w:val="00D6061C"/>
    <w:rsid w:val="00D607E2"/>
    <w:rsid w:val="00D60B74"/>
    <w:rsid w:val="00D60CBF"/>
    <w:rsid w:val="00D60DBC"/>
    <w:rsid w:val="00D61362"/>
    <w:rsid w:val="00D61395"/>
    <w:rsid w:val="00D613C0"/>
    <w:rsid w:val="00D613C2"/>
    <w:rsid w:val="00D620FF"/>
    <w:rsid w:val="00D624F8"/>
    <w:rsid w:val="00D627CF"/>
    <w:rsid w:val="00D62B7E"/>
    <w:rsid w:val="00D639DA"/>
    <w:rsid w:val="00D63AF4"/>
    <w:rsid w:val="00D642FB"/>
    <w:rsid w:val="00D64574"/>
    <w:rsid w:val="00D647E0"/>
    <w:rsid w:val="00D64B80"/>
    <w:rsid w:val="00D650BD"/>
    <w:rsid w:val="00D65226"/>
    <w:rsid w:val="00D65737"/>
    <w:rsid w:val="00D657DA"/>
    <w:rsid w:val="00D65A78"/>
    <w:rsid w:val="00D65B42"/>
    <w:rsid w:val="00D65DD0"/>
    <w:rsid w:val="00D65DF4"/>
    <w:rsid w:val="00D65EDD"/>
    <w:rsid w:val="00D664C5"/>
    <w:rsid w:val="00D66762"/>
    <w:rsid w:val="00D66A0E"/>
    <w:rsid w:val="00D66CD0"/>
    <w:rsid w:val="00D66F5D"/>
    <w:rsid w:val="00D67267"/>
    <w:rsid w:val="00D673CF"/>
    <w:rsid w:val="00D67485"/>
    <w:rsid w:val="00D6755D"/>
    <w:rsid w:val="00D6758B"/>
    <w:rsid w:val="00D67AF1"/>
    <w:rsid w:val="00D67C1F"/>
    <w:rsid w:val="00D67D02"/>
    <w:rsid w:val="00D70009"/>
    <w:rsid w:val="00D70024"/>
    <w:rsid w:val="00D703B2"/>
    <w:rsid w:val="00D7047F"/>
    <w:rsid w:val="00D707ED"/>
    <w:rsid w:val="00D709AF"/>
    <w:rsid w:val="00D70CE2"/>
    <w:rsid w:val="00D70D06"/>
    <w:rsid w:val="00D70E74"/>
    <w:rsid w:val="00D717DA"/>
    <w:rsid w:val="00D7193E"/>
    <w:rsid w:val="00D71E72"/>
    <w:rsid w:val="00D7208C"/>
    <w:rsid w:val="00D72856"/>
    <w:rsid w:val="00D72A73"/>
    <w:rsid w:val="00D72F79"/>
    <w:rsid w:val="00D733B2"/>
    <w:rsid w:val="00D7344C"/>
    <w:rsid w:val="00D734D1"/>
    <w:rsid w:val="00D73AEE"/>
    <w:rsid w:val="00D73C33"/>
    <w:rsid w:val="00D742A7"/>
    <w:rsid w:val="00D74816"/>
    <w:rsid w:val="00D74C75"/>
    <w:rsid w:val="00D74D6F"/>
    <w:rsid w:val="00D75192"/>
    <w:rsid w:val="00D752F3"/>
    <w:rsid w:val="00D75309"/>
    <w:rsid w:val="00D753B0"/>
    <w:rsid w:val="00D75544"/>
    <w:rsid w:val="00D7573A"/>
    <w:rsid w:val="00D757BA"/>
    <w:rsid w:val="00D75943"/>
    <w:rsid w:val="00D75A21"/>
    <w:rsid w:val="00D75BD6"/>
    <w:rsid w:val="00D76029"/>
    <w:rsid w:val="00D764C0"/>
    <w:rsid w:val="00D7671D"/>
    <w:rsid w:val="00D769B4"/>
    <w:rsid w:val="00D76A2B"/>
    <w:rsid w:val="00D76B23"/>
    <w:rsid w:val="00D77362"/>
    <w:rsid w:val="00D77369"/>
    <w:rsid w:val="00D7764D"/>
    <w:rsid w:val="00D778A6"/>
    <w:rsid w:val="00D7791B"/>
    <w:rsid w:val="00D77B0C"/>
    <w:rsid w:val="00D77E1F"/>
    <w:rsid w:val="00D80D6C"/>
    <w:rsid w:val="00D80DE2"/>
    <w:rsid w:val="00D81217"/>
    <w:rsid w:val="00D8141D"/>
    <w:rsid w:val="00D81442"/>
    <w:rsid w:val="00D819D2"/>
    <w:rsid w:val="00D81BDD"/>
    <w:rsid w:val="00D81FF0"/>
    <w:rsid w:val="00D82015"/>
    <w:rsid w:val="00D8233E"/>
    <w:rsid w:val="00D82427"/>
    <w:rsid w:val="00D82765"/>
    <w:rsid w:val="00D828E6"/>
    <w:rsid w:val="00D82A3D"/>
    <w:rsid w:val="00D82A59"/>
    <w:rsid w:val="00D82CA9"/>
    <w:rsid w:val="00D83005"/>
    <w:rsid w:val="00D83037"/>
    <w:rsid w:val="00D831BF"/>
    <w:rsid w:val="00D83306"/>
    <w:rsid w:val="00D833EF"/>
    <w:rsid w:val="00D8345E"/>
    <w:rsid w:val="00D83527"/>
    <w:rsid w:val="00D83694"/>
    <w:rsid w:val="00D83CA2"/>
    <w:rsid w:val="00D8463A"/>
    <w:rsid w:val="00D8492E"/>
    <w:rsid w:val="00D84D22"/>
    <w:rsid w:val="00D84F39"/>
    <w:rsid w:val="00D84F7C"/>
    <w:rsid w:val="00D851DF"/>
    <w:rsid w:val="00D857AF"/>
    <w:rsid w:val="00D857C7"/>
    <w:rsid w:val="00D85EBC"/>
    <w:rsid w:val="00D86179"/>
    <w:rsid w:val="00D86380"/>
    <w:rsid w:val="00D86505"/>
    <w:rsid w:val="00D86AA2"/>
    <w:rsid w:val="00D87C1F"/>
    <w:rsid w:val="00D87E5E"/>
    <w:rsid w:val="00D87FEF"/>
    <w:rsid w:val="00D903FA"/>
    <w:rsid w:val="00D905AA"/>
    <w:rsid w:val="00D907D5"/>
    <w:rsid w:val="00D9095A"/>
    <w:rsid w:val="00D90A2C"/>
    <w:rsid w:val="00D90C61"/>
    <w:rsid w:val="00D90CA0"/>
    <w:rsid w:val="00D91015"/>
    <w:rsid w:val="00D911A2"/>
    <w:rsid w:val="00D9181D"/>
    <w:rsid w:val="00D91865"/>
    <w:rsid w:val="00D91B66"/>
    <w:rsid w:val="00D91ED4"/>
    <w:rsid w:val="00D91FC8"/>
    <w:rsid w:val="00D920C9"/>
    <w:rsid w:val="00D921A1"/>
    <w:rsid w:val="00D92390"/>
    <w:rsid w:val="00D923C6"/>
    <w:rsid w:val="00D925B8"/>
    <w:rsid w:val="00D92C82"/>
    <w:rsid w:val="00D92C83"/>
    <w:rsid w:val="00D93069"/>
    <w:rsid w:val="00D9330E"/>
    <w:rsid w:val="00D93386"/>
    <w:rsid w:val="00D9377C"/>
    <w:rsid w:val="00D93AEA"/>
    <w:rsid w:val="00D93BBC"/>
    <w:rsid w:val="00D93F48"/>
    <w:rsid w:val="00D9442A"/>
    <w:rsid w:val="00D9459F"/>
    <w:rsid w:val="00D9486D"/>
    <w:rsid w:val="00D94AA2"/>
    <w:rsid w:val="00D950C1"/>
    <w:rsid w:val="00D9570C"/>
    <w:rsid w:val="00D9570D"/>
    <w:rsid w:val="00D95B99"/>
    <w:rsid w:val="00D95CAA"/>
    <w:rsid w:val="00D961DD"/>
    <w:rsid w:val="00D96452"/>
    <w:rsid w:val="00D96DE6"/>
    <w:rsid w:val="00D97116"/>
    <w:rsid w:val="00D972B1"/>
    <w:rsid w:val="00D9785E"/>
    <w:rsid w:val="00D97E38"/>
    <w:rsid w:val="00D97E4E"/>
    <w:rsid w:val="00DA0364"/>
    <w:rsid w:val="00DA03BA"/>
    <w:rsid w:val="00DA0639"/>
    <w:rsid w:val="00DA0F29"/>
    <w:rsid w:val="00DA1136"/>
    <w:rsid w:val="00DA13A7"/>
    <w:rsid w:val="00DA1A31"/>
    <w:rsid w:val="00DA1DA1"/>
    <w:rsid w:val="00DA2BBF"/>
    <w:rsid w:val="00DA2CEA"/>
    <w:rsid w:val="00DA2D02"/>
    <w:rsid w:val="00DA3731"/>
    <w:rsid w:val="00DA3771"/>
    <w:rsid w:val="00DA3929"/>
    <w:rsid w:val="00DA4088"/>
    <w:rsid w:val="00DA46AF"/>
    <w:rsid w:val="00DA4863"/>
    <w:rsid w:val="00DA4C5A"/>
    <w:rsid w:val="00DA4F37"/>
    <w:rsid w:val="00DA5108"/>
    <w:rsid w:val="00DA5631"/>
    <w:rsid w:val="00DA563A"/>
    <w:rsid w:val="00DA56C1"/>
    <w:rsid w:val="00DA5B81"/>
    <w:rsid w:val="00DA5BAB"/>
    <w:rsid w:val="00DA5C70"/>
    <w:rsid w:val="00DA5FD4"/>
    <w:rsid w:val="00DA63EF"/>
    <w:rsid w:val="00DA7039"/>
    <w:rsid w:val="00DA7303"/>
    <w:rsid w:val="00DA7401"/>
    <w:rsid w:val="00DA75CB"/>
    <w:rsid w:val="00DA779B"/>
    <w:rsid w:val="00DB00C1"/>
    <w:rsid w:val="00DB022E"/>
    <w:rsid w:val="00DB0336"/>
    <w:rsid w:val="00DB04AE"/>
    <w:rsid w:val="00DB055B"/>
    <w:rsid w:val="00DB0E30"/>
    <w:rsid w:val="00DB0EC8"/>
    <w:rsid w:val="00DB1AE4"/>
    <w:rsid w:val="00DB262B"/>
    <w:rsid w:val="00DB276C"/>
    <w:rsid w:val="00DB2A23"/>
    <w:rsid w:val="00DB2A25"/>
    <w:rsid w:val="00DB2C04"/>
    <w:rsid w:val="00DB2D35"/>
    <w:rsid w:val="00DB2D87"/>
    <w:rsid w:val="00DB2DCC"/>
    <w:rsid w:val="00DB3224"/>
    <w:rsid w:val="00DB3527"/>
    <w:rsid w:val="00DB356C"/>
    <w:rsid w:val="00DB37E3"/>
    <w:rsid w:val="00DB3C25"/>
    <w:rsid w:val="00DB3E3A"/>
    <w:rsid w:val="00DB3F89"/>
    <w:rsid w:val="00DB45FD"/>
    <w:rsid w:val="00DB469E"/>
    <w:rsid w:val="00DB48F1"/>
    <w:rsid w:val="00DB4B20"/>
    <w:rsid w:val="00DB4C80"/>
    <w:rsid w:val="00DB4C85"/>
    <w:rsid w:val="00DB4E3C"/>
    <w:rsid w:val="00DB5252"/>
    <w:rsid w:val="00DB5C1C"/>
    <w:rsid w:val="00DB6255"/>
    <w:rsid w:val="00DB6510"/>
    <w:rsid w:val="00DB6F2E"/>
    <w:rsid w:val="00DB73A5"/>
    <w:rsid w:val="00DB7B06"/>
    <w:rsid w:val="00DB7FE6"/>
    <w:rsid w:val="00DC02DD"/>
    <w:rsid w:val="00DC0390"/>
    <w:rsid w:val="00DC0476"/>
    <w:rsid w:val="00DC0727"/>
    <w:rsid w:val="00DC091D"/>
    <w:rsid w:val="00DC0AD8"/>
    <w:rsid w:val="00DC0B10"/>
    <w:rsid w:val="00DC0B17"/>
    <w:rsid w:val="00DC0C13"/>
    <w:rsid w:val="00DC0FAD"/>
    <w:rsid w:val="00DC0FE4"/>
    <w:rsid w:val="00DC11A4"/>
    <w:rsid w:val="00DC12C1"/>
    <w:rsid w:val="00DC1805"/>
    <w:rsid w:val="00DC1990"/>
    <w:rsid w:val="00DC1FF3"/>
    <w:rsid w:val="00DC20A0"/>
    <w:rsid w:val="00DC24C2"/>
    <w:rsid w:val="00DC29AE"/>
    <w:rsid w:val="00DC29F9"/>
    <w:rsid w:val="00DC2A61"/>
    <w:rsid w:val="00DC2AC0"/>
    <w:rsid w:val="00DC3C08"/>
    <w:rsid w:val="00DC4043"/>
    <w:rsid w:val="00DC41DF"/>
    <w:rsid w:val="00DC41F9"/>
    <w:rsid w:val="00DC4598"/>
    <w:rsid w:val="00DC4A75"/>
    <w:rsid w:val="00DC4ABA"/>
    <w:rsid w:val="00DC4B6E"/>
    <w:rsid w:val="00DC4DA6"/>
    <w:rsid w:val="00DC4DE1"/>
    <w:rsid w:val="00DC501D"/>
    <w:rsid w:val="00DC507B"/>
    <w:rsid w:val="00DC5317"/>
    <w:rsid w:val="00DC54F8"/>
    <w:rsid w:val="00DC55AE"/>
    <w:rsid w:val="00DC56BF"/>
    <w:rsid w:val="00DC579E"/>
    <w:rsid w:val="00DC62DD"/>
    <w:rsid w:val="00DC632B"/>
    <w:rsid w:val="00DC64E3"/>
    <w:rsid w:val="00DC65B7"/>
    <w:rsid w:val="00DC66A2"/>
    <w:rsid w:val="00DC772C"/>
    <w:rsid w:val="00DC7B48"/>
    <w:rsid w:val="00DD103A"/>
    <w:rsid w:val="00DD1708"/>
    <w:rsid w:val="00DD1BE2"/>
    <w:rsid w:val="00DD1FEE"/>
    <w:rsid w:val="00DD204C"/>
    <w:rsid w:val="00DD217E"/>
    <w:rsid w:val="00DD219A"/>
    <w:rsid w:val="00DD2569"/>
    <w:rsid w:val="00DD280D"/>
    <w:rsid w:val="00DD29B4"/>
    <w:rsid w:val="00DD2BC0"/>
    <w:rsid w:val="00DD3187"/>
    <w:rsid w:val="00DD339C"/>
    <w:rsid w:val="00DD33C1"/>
    <w:rsid w:val="00DD34FC"/>
    <w:rsid w:val="00DD3809"/>
    <w:rsid w:val="00DD39D0"/>
    <w:rsid w:val="00DD43E6"/>
    <w:rsid w:val="00DD45E0"/>
    <w:rsid w:val="00DD4E78"/>
    <w:rsid w:val="00DD50F4"/>
    <w:rsid w:val="00DD52D3"/>
    <w:rsid w:val="00DD579E"/>
    <w:rsid w:val="00DD5A29"/>
    <w:rsid w:val="00DD5A81"/>
    <w:rsid w:val="00DD5EA6"/>
    <w:rsid w:val="00DD643B"/>
    <w:rsid w:val="00DD6468"/>
    <w:rsid w:val="00DD6CDF"/>
    <w:rsid w:val="00DD6D41"/>
    <w:rsid w:val="00DD6EC6"/>
    <w:rsid w:val="00DD7331"/>
    <w:rsid w:val="00DD776E"/>
    <w:rsid w:val="00DD77F1"/>
    <w:rsid w:val="00DD780D"/>
    <w:rsid w:val="00DD7BD0"/>
    <w:rsid w:val="00DD7DBC"/>
    <w:rsid w:val="00DE00EB"/>
    <w:rsid w:val="00DE0399"/>
    <w:rsid w:val="00DE0494"/>
    <w:rsid w:val="00DE0E59"/>
    <w:rsid w:val="00DE1077"/>
    <w:rsid w:val="00DE17CE"/>
    <w:rsid w:val="00DE1BFA"/>
    <w:rsid w:val="00DE229C"/>
    <w:rsid w:val="00DE2DBE"/>
    <w:rsid w:val="00DE3011"/>
    <w:rsid w:val="00DE329E"/>
    <w:rsid w:val="00DE331B"/>
    <w:rsid w:val="00DE363E"/>
    <w:rsid w:val="00DE3797"/>
    <w:rsid w:val="00DE39A0"/>
    <w:rsid w:val="00DE3D29"/>
    <w:rsid w:val="00DE3DC0"/>
    <w:rsid w:val="00DE3FD4"/>
    <w:rsid w:val="00DE41A9"/>
    <w:rsid w:val="00DE4213"/>
    <w:rsid w:val="00DE4571"/>
    <w:rsid w:val="00DE45D0"/>
    <w:rsid w:val="00DE48BC"/>
    <w:rsid w:val="00DE4F49"/>
    <w:rsid w:val="00DE5102"/>
    <w:rsid w:val="00DE5184"/>
    <w:rsid w:val="00DE5461"/>
    <w:rsid w:val="00DE5C74"/>
    <w:rsid w:val="00DE5D6B"/>
    <w:rsid w:val="00DE5DB5"/>
    <w:rsid w:val="00DE61CB"/>
    <w:rsid w:val="00DE61E5"/>
    <w:rsid w:val="00DE62EF"/>
    <w:rsid w:val="00DE65E1"/>
    <w:rsid w:val="00DE6CBC"/>
    <w:rsid w:val="00DE7095"/>
    <w:rsid w:val="00DE78DA"/>
    <w:rsid w:val="00DE7B15"/>
    <w:rsid w:val="00DF0693"/>
    <w:rsid w:val="00DF0821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586"/>
    <w:rsid w:val="00DF2898"/>
    <w:rsid w:val="00DF2A35"/>
    <w:rsid w:val="00DF2BEA"/>
    <w:rsid w:val="00DF2C7F"/>
    <w:rsid w:val="00DF2D5D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8B9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B"/>
    <w:rsid w:val="00DF5E6A"/>
    <w:rsid w:val="00DF6016"/>
    <w:rsid w:val="00DF678C"/>
    <w:rsid w:val="00DF6CCE"/>
    <w:rsid w:val="00DF728A"/>
    <w:rsid w:val="00DF7502"/>
    <w:rsid w:val="00DF781D"/>
    <w:rsid w:val="00DF78BA"/>
    <w:rsid w:val="00E001B5"/>
    <w:rsid w:val="00E004B9"/>
    <w:rsid w:val="00E00797"/>
    <w:rsid w:val="00E00B47"/>
    <w:rsid w:val="00E00B9B"/>
    <w:rsid w:val="00E010B4"/>
    <w:rsid w:val="00E01396"/>
    <w:rsid w:val="00E01481"/>
    <w:rsid w:val="00E016B9"/>
    <w:rsid w:val="00E01945"/>
    <w:rsid w:val="00E019FC"/>
    <w:rsid w:val="00E01A6D"/>
    <w:rsid w:val="00E01BBD"/>
    <w:rsid w:val="00E01CDE"/>
    <w:rsid w:val="00E01F3B"/>
    <w:rsid w:val="00E0214A"/>
    <w:rsid w:val="00E021E0"/>
    <w:rsid w:val="00E02399"/>
    <w:rsid w:val="00E024F5"/>
    <w:rsid w:val="00E025AD"/>
    <w:rsid w:val="00E027DE"/>
    <w:rsid w:val="00E02EAF"/>
    <w:rsid w:val="00E03969"/>
    <w:rsid w:val="00E044DC"/>
    <w:rsid w:val="00E04B7F"/>
    <w:rsid w:val="00E04E55"/>
    <w:rsid w:val="00E04E5B"/>
    <w:rsid w:val="00E04FB2"/>
    <w:rsid w:val="00E05A43"/>
    <w:rsid w:val="00E05DAA"/>
    <w:rsid w:val="00E06025"/>
    <w:rsid w:val="00E0607C"/>
    <w:rsid w:val="00E0626C"/>
    <w:rsid w:val="00E0664B"/>
    <w:rsid w:val="00E06859"/>
    <w:rsid w:val="00E06BBE"/>
    <w:rsid w:val="00E06CC7"/>
    <w:rsid w:val="00E07088"/>
    <w:rsid w:val="00E076A2"/>
    <w:rsid w:val="00E07B18"/>
    <w:rsid w:val="00E07BCB"/>
    <w:rsid w:val="00E07BE5"/>
    <w:rsid w:val="00E07E52"/>
    <w:rsid w:val="00E07EBC"/>
    <w:rsid w:val="00E10491"/>
    <w:rsid w:val="00E10809"/>
    <w:rsid w:val="00E10985"/>
    <w:rsid w:val="00E10BBD"/>
    <w:rsid w:val="00E10D93"/>
    <w:rsid w:val="00E112C7"/>
    <w:rsid w:val="00E11666"/>
    <w:rsid w:val="00E1186B"/>
    <w:rsid w:val="00E118F7"/>
    <w:rsid w:val="00E11936"/>
    <w:rsid w:val="00E1218E"/>
    <w:rsid w:val="00E1246B"/>
    <w:rsid w:val="00E124C2"/>
    <w:rsid w:val="00E12659"/>
    <w:rsid w:val="00E1266D"/>
    <w:rsid w:val="00E126E2"/>
    <w:rsid w:val="00E12D32"/>
    <w:rsid w:val="00E12F22"/>
    <w:rsid w:val="00E133DA"/>
    <w:rsid w:val="00E135F3"/>
    <w:rsid w:val="00E1367D"/>
    <w:rsid w:val="00E139DA"/>
    <w:rsid w:val="00E13D2A"/>
    <w:rsid w:val="00E140A6"/>
    <w:rsid w:val="00E14129"/>
    <w:rsid w:val="00E148C7"/>
    <w:rsid w:val="00E14A45"/>
    <w:rsid w:val="00E14DCD"/>
    <w:rsid w:val="00E14F5F"/>
    <w:rsid w:val="00E14F86"/>
    <w:rsid w:val="00E15282"/>
    <w:rsid w:val="00E152EA"/>
    <w:rsid w:val="00E1534E"/>
    <w:rsid w:val="00E1574B"/>
    <w:rsid w:val="00E15916"/>
    <w:rsid w:val="00E163A0"/>
    <w:rsid w:val="00E16F4A"/>
    <w:rsid w:val="00E17E83"/>
    <w:rsid w:val="00E2006E"/>
    <w:rsid w:val="00E20686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09C"/>
    <w:rsid w:val="00E23154"/>
    <w:rsid w:val="00E237BB"/>
    <w:rsid w:val="00E2383D"/>
    <w:rsid w:val="00E238E1"/>
    <w:rsid w:val="00E23BE9"/>
    <w:rsid w:val="00E241D9"/>
    <w:rsid w:val="00E24239"/>
    <w:rsid w:val="00E24839"/>
    <w:rsid w:val="00E2497A"/>
    <w:rsid w:val="00E2538E"/>
    <w:rsid w:val="00E2545E"/>
    <w:rsid w:val="00E254DC"/>
    <w:rsid w:val="00E258F8"/>
    <w:rsid w:val="00E25F26"/>
    <w:rsid w:val="00E264D5"/>
    <w:rsid w:val="00E26719"/>
    <w:rsid w:val="00E26E76"/>
    <w:rsid w:val="00E2716B"/>
    <w:rsid w:val="00E277EE"/>
    <w:rsid w:val="00E27BED"/>
    <w:rsid w:val="00E27CDD"/>
    <w:rsid w:val="00E308B0"/>
    <w:rsid w:val="00E3090B"/>
    <w:rsid w:val="00E311B3"/>
    <w:rsid w:val="00E31500"/>
    <w:rsid w:val="00E3196D"/>
    <w:rsid w:val="00E31CE0"/>
    <w:rsid w:val="00E31E0D"/>
    <w:rsid w:val="00E31F28"/>
    <w:rsid w:val="00E31F79"/>
    <w:rsid w:val="00E32466"/>
    <w:rsid w:val="00E32918"/>
    <w:rsid w:val="00E32AA2"/>
    <w:rsid w:val="00E32B8B"/>
    <w:rsid w:val="00E33062"/>
    <w:rsid w:val="00E33122"/>
    <w:rsid w:val="00E3337C"/>
    <w:rsid w:val="00E333BB"/>
    <w:rsid w:val="00E33731"/>
    <w:rsid w:val="00E338E0"/>
    <w:rsid w:val="00E33A72"/>
    <w:rsid w:val="00E33E5C"/>
    <w:rsid w:val="00E342E2"/>
    <w:rsid w:val="00E347D4"/>
    <w:rsid w:val="00E3531F"/>
    <w:rsid w:val="00E35343"/>
    <w:rsid w:val="00E35422"/>
    <w:rsid w:val="00E356AF"/>
    <w:rsid w:val="00E358CF"/>
    <w:rsid w:val="00E35969"/>
    <w:rsid w:val="00E35A1F"/>
    <w:rsid w:val="00E35E3F"/>
    <w:rsid w:val="00E35F6E"/>
    <w:rsid w:val="00E3628B"/>
    <w:rsid w:val="00E36300"/>
    <w:rsid w:val="00E36397"/>
    <w:rsid w:val="00E363F5"/>
    <w:rsid w:val="00E36740"/>
    <w:rsid w:val="00E367CD"/>
    <w:rsid w:val="00E3692C"/>
    <w:rsid w:val="00E36B38"/>
    <w:rsid w:val="00E3711B"/>
    <w:rsid w:val="00E371C1"/>
    <w:rsid w:val="00E3773C"/>
    <w:rsid w:val="00E37CEF"/>
    <w:rsid w:val="00E37F96"/>
    <w:rsid w:val="00E400DB"/>
    <w:rsid w:val="00E40E2B"/>
    <w:rsid w:val="00E40EDE"/>
    <w:rsid w:val="00E410CF"/>
    <w:rsid w:val="00E41111"/>
    <w:rsid w:val="00E414B2"/>
    <w:rsid w:val="00E41512"/>
    <w:rsid w:val="00E417F1"/>
    <w:rsid w:val="00E41C0D"/>
    <w:rsid w:val="00E41EA6"/>
    <w:rsid w:val="00E4212C"/>
    <w:rsid w:val="00E4215C"/>
    <w:rsid w:val="00E42337"/>
    <w:rsid w:val="00E42592"/>
    <w:rsid w:val="00E426D3"/>
    <w:rsid w:val="00E42B34"/>
    <w:rsid w:val="00E42D3C"/>
    <w:rsid w:val="00E42F55"/>
    <w:rsid w:val="00E4304D"/>
    <w:rsid w:val="00E439C5"/>
    <w:rsid w:val="00E43C26"/>
    <w:rsid w:val="00E43E45"/>
    <w:rsid w:val="00E43FEB"/>
    <w:rsid w:val="00E44A9C"/>
    <w:rsid w:val="00E44FE0"/>
    <w:rsid w:val="00E4557C"/>
    <w:rsid w:val="00E457C9"/>
    <w:rsid w:val="00E45EF4"/>
    <w:rsid w:val="00E461A3"/>
    <w:rsid w:val="00E46441"/>
    <w:rsid w:val="00E46558"/>
    <w:rsid w:val="00E466B5"/>
    <w:rsid w:val="00E466CB"/>
    <w:rsid w:val="00E4698A"/>
    <w:rsid w:val="00E46E14"/>
    <w:rsid w:val="00E4784A"/>
    <w:rsid w:val="00E47B74"/>
    <w:rsid w:val="00E47C8F"/>
    <w:rsid w:val="00E47F29"/>
    <w:rsid w:val="00E47F30"/>
    <w:rsid w:val="00E508CE"/>
    <w:rsid w:val="00E50CEF"/>
    <w:rsid w:val="00E510D2"/>
    <w:rsid w:val="00E511D7"/>
    <w:rsid w:val="00E51209"/>
    <w:rsid w:val="00E51B1B"/>
    <w:rsid w:val="00E5228E"/>
    <w:rsid w:val="00E522B8"/>
    <w:rsid w:val="00E52C7C"/>
    <w:rsid w:val="00E52F18"/>
    <w:rsid w:val="00E532AD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58B"/>
    <w:rsid w:val="00E55716"/>
    <w:rsid w:val="00E55C27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F4"/>
    <w:rsid w:val="00E572DF"/>
    <w:rsid w:val="00E57352"/>
    <w:rsid w:val="00E573A6"/>
    <w:rsid w:val="00E57D9D"/>
    <w:rsid w:val="00E60593"/>
    <w:rsid w:val="00E60620"/>
    <w:rsid w:val="00E60802"/>
    <w:rsid w:val="00E6089D"/>
    <w:rsid w:val="00E608FD"/>
    <w:rsid w:val="00E60A2D"/>
    <w:rsid w:val="00E60A4C"/>
    <w:rsid w:val="00E60D4E"/>
    <w:rsid w:val="00E60FBE"/>
    <w:rsid w:val="00E61C00"/>
    <w:rsid w:val="00E61C09"/>
    <w:rsid w:val="00E6215D"/>
    <w:rsid w:val="00E621AB"/>
    <w:rsid w:val="00E6267D"/>
    <w:rsid w:val="00E62689"/>
    <w:rsid w:val="00E6297C"/>
    <w:rsid w:val="00E62993"/>
    <w:rsid w:val="00E63223"/>
    <w:rsid w:val="00E63476"/>
    <w:rsid w:val="00E63852"/>
    <w:rsid w:val="00E64050"/>
    <w:rsid w:val="00E64201"/>
    <w:rsid w:val="00E64230"/>
    <w:rsid w:val="00E64497"/>
    <w:rsid w:val="00E6451C"/>
    <w:rsid w:val="00E64618"/>
    <w:rsid w:val="00E64FAA"/>
    <w:rsid w:val="00E65174"/>
    <w:rsid w:val="00E65185"/>
    <w:rsid w:val="00E65A4D"/>
    <w:rsid w:val="00E65F47"/>
    <w:rsid w:val="00E664C8"/>
    <w:rsid w:val="00E6676F"/>
    <w:rsid w:val="00E66872"/>
    <w:rsid w:val="00E66BAE"/>
    <w:rsid w:val="00E66CE6"/>
    <w:rsid w:val="00E66D4B"/>
    <w:rsid w:val="00E66E36"/>
    <w:rsid w:val="00E66EED"/>
    <w:rsid w:val="00E67193"/>
    <w:rsid w:val="00E673CB"/>
    <w:rsid w:val="00E6741F"/>
    <w:rsid w:val="00E674E5"/>
    <w:rsid w:val="00E67B02"/>
    <w:rsid w:val="00E67C4E"/>
    <w:rsid w:val="00E701CE"/>
    <w:rsid w:val="00E704DE"/>
    <w:rsid w:val="00E70710"/>
    <w:rsid w:val="00E7080C"/>
    <w:rsid w:val="00E709BB"/>
    <w:rsid w:val="00E70B1C"/>
    <w:rsid w:val="00E713C6"/>
    <w:rsid w:val="00E71693"/>
    <w:rsid w:val="00E7181E"/>
    <w:rsid w:val="00E71823"/>
    <w:rsid w:val="00E71A5F"/>
    <w:rsid w:val="00E71F57"/>
    <w:rsid w:val="00E72073"/>
    <w:rsid w:val="00E722EE"/>
    <w:rsid w:val="00E72ADC"/>
    <w:rsid w:val="00E72B59"/>
    <w:rsid w:val="00E73008"/>
    <w:rsid w:val="00E7346D"/>
    <w:rsid w:val="00E73649"/>
    <w:rsid w:val="00E737DF"/>
    <w:rsid w:val="00E7393E"/>
    <w:rsid w:val="00E73B91"/>
    <w:rsid w:val="00E73CE4"/>
    <w:rsid w:val="00E73D04"/>
    <w:rsid w:val="00E74086"/>
    <w:rsid w:val="00E74116"/>
    <w:rsid w:val="00E74431"/>
    <w:rsid w:val="00E74C38"/>
    <w:rsid w:val="00E74FD1"/>
    <w:rsid w:val="00E750D1"/>
    <w:rsid w:val="00E751E1"/>
    <w:rsid w:val="00E7543A"/>
    <w:rsid w:val="00E75479"/>
    <w:rsid w:val="00E7552D"/>
    <w:rsid w:val="00E75680"/>
    <w:rsid w:val="00E756AF"/>
    <w:rsid w:val="00E762EB"/>
    <w:rsid w:val="00E764DC"/>
    <w:rsid w:val="00E7678A"/>
    <w:rsid w:val="00E7679D"/>
    <w:rsid w:val="00E767FC"/>
    <w:rsid w:val="00E76BC0"/>
    <w:rsid w:val="00E76CCF"/>
    <w:rsid w:val="00E76ECF"/>
    <w:rsid w:val="00E77088"/>
    <w:rsid w:val="00E776B8"/>
    <w:rsid w:val="00E779C8"/>
    <w:rsid w:val="00E77E5C"/>
    <w:rsid w:val="00E77F82"/>
    <w:rsid w:val="00E80065"/>
    <w:rsid w:val="00E801D7"/>
    <w:rsid w:val="00E80285"/>
    <w:rsid w:val="00E8085E"/>
    <w:rsid w:val="00E8102A"/>
    <w:rsid w:val="00E81249"/>
    <w:rsid w:val="00E816FB"/>
    <w:rsid w:val="00E81715"/>
    <w:rsid w:val="00E819F6"/>
    <w:rsid w:val="00E81DEF"/>
    <w:rsid w:val="00E82045"/>
    <w:rsid w:val="00E824D7"/>
    <w:rsid w:val="00E825D2"/>
    <w:rsid w:val="00E82AE6"/>
    <w:rsid w:val="00E82BDC"/>
    <w:rsid w:val="00E83857"/>
    <w:rsid w:val="00E84073"/>
    <w:rsid w:val="00E84458"/>
    <w:rsid w:val="00E845DD"/>
    <w:rsid w:val="00E84726"/>
    <w:rsid w:val="00E848B1"/>
    <w:rsid w:val="00E849F2"/>
    <w:rsid w:val="00E85396"/>
    <w:rsid w:val="00E85DBA"/>
    <w:rsid w:val="00E860BB"/>
    <w:rsid w:val="00E8640E"/>
    <w:rsid w:val="00E866E1"/>
    <w:rsid w:val="00E86E56"/>
    <w:rsid w:val="00E86E8D"/>
    <w:rsid w:val="00E86EEA"/>
    <w:rsid w:val="00E87027"/>
    <w:rsid w:val="00E878CB"/>
    <w:rsid w:val="00E87DA3"/>
    <w:rsid w:val="00E90155"/>
    <w:rsid w:val="00E901E1"/>
    <w:rsid w:val="00E9083D"/>
    <w:rsid w:val="00E909C2"/>
    <w:rsid w:val="00E9101D"/>
    <w:rsid w:val="00E91258"/>
    <w:rsid w:val="00E9155F"/>
    <w:rsid w:val="00E91A3F"/>
    <w:rsid w:val="00E9208D"/>
    <w:rsid w:val="00E9222A"/>
    <w:rsid w:val="00E922BD"/>
    <w:rsid w:val="00E92C10"/>
    <w:rsid w:val="00E92C1C"/>
    <w:rsid w:val="00E93306"/>
    <w:rsid w:val="00E936CE"/>
    <w:rsid w:val="00E937B5"/>
    <w:rsid w:val="00E939BE"/>
    <w:rsid w:val="00E93A26"/>
    <w:rsid w:val="00E93DEE"/>
    <w:rsid w:val="00E94251"/>
    <w:rsid w:val="00E94B3D"/>
    <w:rsid w:val="00E94D04"/>
    <w:rsid w:val="00E94E70"/>
    <w:rsid w:val="00E94E73"/>
    <w:rsid w:val="00E9561B"/>
    <w:rsid w:val="00E95759"/>
    <w:rsid w:val="00E958E7"/>
    <w:rsid w:val="00E95B1D"/>
    <w:rsid w:val="00E95E57"/>
    <w:rsid w:val="00E95F92"/>
    <w:rsid w:val="00E96299"/>
    <w:rsid w:val="00E96507"/>
    <w:rsid w:val="00E96714"/>
    <w:rsid w:val="00E96B53"/>
    <w:rsid w:val="00E96FCB"/>
    <w:rsid w:val="00E971A4"/>
    <w:rsid w:val="00E972A2"/>
    <w:rsid w:val="00E97868"/>
    <w:rsid w:val="00E978D4"/>
    <w:rsid w:val="00E97BC3"/>
    <w:rsid w:val="00EA00A7"/>
    <w:rsid w:val="00EA01DB"/>
    <w:rsid w:val="00EA06A3"/>
    <w:rsid w:val="00EA086C"/>
    <w:rsid w:val="00EA09AD"/>
    <w:rsid w:val="00EA0E3A"/>
    <w:rsid w:val="00EA0F40"/>
    <w:rsid w:val="00EA10E5"/>
    <w:rsid w:val="00EA1412"/>
    <w:rsid w:val="00EA14BD"/>
    <w:rsid w:val="00EA170F"/>
    <w:rsid w:val="00EA1D0B"/>
    <w:rsid w:val="00EA1DBC"/>
    <w:rsid w:val="00EA1DC3"/>
    <w:rsid w:val="00EA1E3E"/>
    <w:rsid w:val="00EA1FE2"/>
    <w:rsid w:val="00EA2A24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4E19"/>
    <w:rsid w:val="00EA554A"/>
    <w:rsid w:val="00EA5579"/>
    <w:rsid w:val="00EA572C"/>
    <w:rsid w:val="00EA5C8D"/>
    <w:rsid w:val="00EA5E2C"/>
    <w:rsid w:val="00EA6267"/>
    <w:rsid w:val="00EA6608"/>
    <w:rsid w:val="00EA6622"/>
    <w:rsid w:val="00EA6625"/>
    <w:rsid w:val="00EA68BD"/>
    <w:rsid w:val="00EA6947"/>
    <w:rsid w:val="00EA6E09"/>
    <w:rsid w:val="00EA6EFD"/>
    <w:rsid w:val="00EA744E"/>
    <w:rsid w:val="00EA7662"/>
    <w:rsid w:val="00EA768E"/>
    <w:rsid w:val="00EA78DC"/>
    <w:rsid w:val="00EA7CC6"/>
    <w:rsid w:val="00EA7CCC"/>
    <w:rsid w:val="00EB0833"/>
    <w:rsid w:val="00EB0B47"/>
    <w:rsid w:val="00EB0D01"/>
    <w:rsid w:val="00EB1DA1"/>
    <w:rsid w:val="00EB2438"/>
    <w:rsid w:val="00EB25DA"/>
    <w:rsid w:val="00EB26E7"/>
    <w:rsid w:val="00EB3598"/>
    <w:rsid w:val="00EB38DD"/>
    <w:rsid w:val="00EB3B5B"/>
    <w:rsid w:val="00EB3BCE"/>
    <w:rsid w:val="00EB3C0B"/>
    <w:rsid w:val="00EB3E45"/>
    <w:rsid w:val="00EB424C"/>
    <w:rsid w:val="00EB455D"/>
    <w:rsid w:val="00EB46E9"/>
    <w:rsid w:val="00EB46EF"/>
    <w:rsid w:val="00EB4810"/>
    <w:rsid w:val="00EB4D12"/>
    <w:rsid w:val="00EB4E08"/>
    <w:rsid w:val="00EB4E15"/>
    <w:rsid w:val="00EB5153"/>
    <w:rsid w:val="00EB53A7"/>
    <w:rsid w:val="00EB544C"/>
    <w:rsid w:val="00EB5660"/>
    <w:rsid w:val="00EB578C"/>
    <w:rsid w:val="00EB57C2"/>
    <w:rsid w:val="00EB5853"/>
    <w:rsid w:val="00EB5BF3"/>
    <w:rsid w:val="00EB60C5"/>
    <w:rsid w:val="00EB67AC"/>
    <w:rsid w:val="00EB68C7"/>
    <w:rsid w:val="00EB6D4C"/>
    <w:rsid w:val="00EB72E0"/>
    <w:rsid w:val="00EB751A"/>
    <w:rsid w:val="00EB78E8"/>
    <w:rsid w:val="00EB7C38"/>
    <w:rsid w:val="00EB7C56"/>
    <w:rsid w:val="00EB7CDB"/>
    <w:rsid w:val="00EB7F6F"/>
    <w:rsid w:val="00EC0139"/>
    <w:rsid w:val="00EC04F7"/>
    <w:rsid w:val="00EC0897"/>
    <w:rsid w:val="00EC0E1C"/>
    <w:rsid w:val="00EC0ED8"/>
    <w:rsid w:val="00EC13DC"/>
    <w:rsid w:val="00EC1616"/>
    <w:rsid w:val="00EC16E1"/>
    <w:rsid w:val="00EC1A57"/>
    <w:rsid w:val="00EC1D32"/>
    <w:rsid w:val="00EC1EAF"/>
    <w:rsid w:val="00EC2117"/>
    <w:rsid w:val="00EC21E2"/>
    <w:rsid w:val="00EC33D2"/>
    <w:rsid w:val="00EC367E"/>
    <w:rsid w:val="00EC39D8"/>
    <w:rsid w:val="00EC41FD"/>
    <w:rsid w:val="00EC4205"/>
    <w:rsid w:val="00EC44BC"/>
    <w:rsid w:val="00EC5151"/>
    <w:rsid w:val="00EC5B2F"/>
    <w:rsid w:val="00EC5E8D"/>
    <w:rsid w:val="00EC5F5B"/>
    <w:rsid w:val="00EC67DC"/>
    <w:rsid w:val="00EC6B2A"/>
    <w:rsid w:val="00EC6BF9"/>
    <w:rsid w:val="00EC6D9B"/>
    <w:rsid w:val="00EC7043"/>
    <w:rsid w:val="00EC771C"/>
    <w:rsid w:val="00EC77A6"/>
    <w:rsid w:val="00EC7DB9"/>
    <w:rsid w:val="00ED0147"/>
    <w:rsid w:val="00ED0478"/>
    <w:rsid w:val="00ED09A6"/>
    <w:rsid w:val="00ED0D93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6C0"/>
    <w:rsid w:val="00ED36EF"/>
    <w:rsid w:val="00ED371E"/>
    <w:rsid w:val="00ED3B14"/>
    <w:rsid w:val="00ED3EC6"/>
    <w:rsid w:val="00ED411F"/>
    <w:rsid w:val="00ED47F8"/>
    <w:rsid w:val="00ED4877"/>
    <w:rsid w:val="00ED4992"/>
    <w:rsid w:val="00ED4C33"/>
    <w:rsid w:val="00ED4F0C"/>
    <w:rsid w:val="00ED50E3"/>
    <w:rsid w:val="00ED51B8"/>
    <w:rsid w:val="00ED6363"/>
    <w:rsid w:val="00ED6517"/>
    <w:rsid w:val="00ED6702"/>
    <w:rsid w:val="00ED67D8"/>
    <w:rsid w:val="00ED6921"/>
    <w:rsid w:val="00ED70C4"/>
    <w:rsid w:val="00ED7685"/>
    <w:rsid w:val="00ED76E1"/>
    <w:rsid w:val="00ED76F5"/>
    <w:rsid w:val="00ED7C0F"/>
    <w:rsid w:val="00ED7E16"/>
    <w:rsid w:val="00EE007C"/>
    <w:rsid w:val="00EE00AB"/>
    <w:rsid w:val="00EE0A36"/>
    <w:rsid w:val="00EE0B2D"/>
    <w:rsid w:val="00EE1077"/>
    <w:rsid w:val="00EE111C"/>
    <w:rsid w:val="00EE13B3"/>
    <w:rsid w:val="00EE15B5"/>
    <w:rsid w:val="00EE163A"/>
    <w:rsid w:val="00EE233E"/>
    <w:rsid w:val="00EE2369"/>
    <w:rsid w:val="00EE24F6"/>
    <w:rsid w:val="00EE25C3"/>
    <w:rsid w:val="00EE273F"/>
    <w:rsid w:val="00EE28D4"/>
    <w:rsid w:val="00EE2A5A"/>
    <w:rsid w:val="00EE2BC2"/>
    <w:rsid w:val="00EE2DE8"/>
    <w:rsid w:val="00EE2EDD"/>
    <w:rsid w:val="00EE328C"/>
    <w:rsid w:val="00EE3C4C"/>
    <w:rsid w:val="00EE4175"/>
    <w:rsid w:val="00EE417A"/>
    <w:rsid w:val="00EE4529"/>
    <w:rsid w:val="00EE45CE"/>
    <w:rsid w:val="00EE461D"/>
    <w:rsid w:val="00EE483E"/>
    <w:rsid w:val="00EE486D"/>
    <w:rsid w:val="00EE4A28"/>
    <w:rsid w:val="00EE4DB6"/>
    <w:rsid w:val="00EE51E5"/>
    <w:rsid w:val="00EE6084"/>
    <w:rsid w:val="00EE646E"/>
    <w:rsid w:val="00EE658A"/>
    <w:rsid w:val="00EE676C"/>
    <w:rsid w:val="00EE6A87"/>
    <w:rsid w:val="00EE6D46"/>
    <w:rsid w:val="00EE78C9"/>
    <w:rsid w:val="00EE7B23"/>
    <w:rsid w:val="00EE7B56"/>
    <w:rsid w:val="00EE7C94"/>
    <w:rsid w:val="00EF02FB"/>
    <w:rsid w:val="00EF07AE"/>
    <w:rsid w:val="00EF0BFA"/>
    <w:rsid w:val="00EF0CB8"/>
    <w:rsid w:val="00EF0DDD"/>
    <w:rsid w:val="00EF1145"/>
    <w:rsid w:val="00EF141C"/>
    <w:rsid w:val="00EF189B"/>
    <w:rsid w:val="00EF1911"/>
    <w:rsid w:val="00EF1AEC"/>
    <w:rsid w:val="00EF1ED1"/>
    <w:rsid w:val="00EF1FBA"/>
    <w:rsid w:val="00EF238F"/>
    <w:rsid w:val="00EF2A91"/>
    <w:rsid w:val="00EF2B2E"/>
    <w:rsid w:val="00EF31E9"/>
    <w:rsid w:val="00EF3424"/>
    <w:rsid w:val="00EF3431"/>
    <w:rsid w:val="00EF378B"/>
    <w:rsid w:val="00EF3B74"/>
    <w:rsid w:val="00EF43DD"/>
    <w:rsid w:val="00EF4964"/>
    <w:rsid w:val="00EF5543"/>
    <w:rsid w:val="00EF5614"/>
    <w:rsid w:val="00EF58F3"/>
    <w:rsid w:val="00EF5F33"/>
    <w:rsid w:val="00EF6282"/>
    <w:rsid w:val="00EF63C9"/>
    <w:rsid w:val="00EF71BB"/>
    <w:rsid w:val="00EF72F7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89D"/>
    <w:rsid w:val="00F01A4A"/>
    <w:rsid w:val="00F01C2B"/>
    <w:rsid w:val="00F01CA0"/>
    <w:rsid w:val="00F021BC"/>
    <w:rsid w:val="00F022F0"/>
    <w:rsid w:val="00F023C5"/>
    <w:rsid w:val="00F02667"/>
    <w:rsid w:val="00F0280A"/>
    <w:rsid w:val="00F02A82"/>
    <w:rsid w:val="00F02AB1"/>
    <w:rsid w:val="00F02BB3"/>
    <w:rsid w:val="00F02D40"/>
    <w:rsid w:val="00F02E30"/>
    <w:rsid w:val="00F031B3"/>
    <w:rsid w:val="00F03271"/>
    <w:rsid w:val="00F035AA"/>
    <w:rsid w:val="00F0459D"/>
    <w:rsid w:val="00F049CC"/>
    <w:rsid w:val="00F04A30"/>
    <w:rsid w:val="00F04A5E"/>
    <w:rsid w:val="00F04BD0"/>
    <w:rsid w:val="00F04D2A"/>
    <w:rsid w:val="00F04D5F"/>
    <w:rsid w:val="00F050AA"/>
    <w:rsid w:val="00F052ED"/>
    <w:rsid w:val="00F06175"/>
    <w:rsid w:val="00F06426"/>
    <w:rsid w:val="00F066E0"/>
    <w:rsid w:val="00F067BD"/>
    <w:rsid w:val="00F06919"/>
    <w:rsid w:val="00F06943"/>
    <w:rsid w:val="00F06F4E"/>
    <w:rsid w:val="00F06FDE"/>
    <w:rsid w:val="00F0706D"/>
    <w:rsid w:val="00F0711C"/>
    <w:rsid w:val="00F10083"/>
    <w:rsid w:val="00F10541"/>
    <w:rsid w:val="00F1054E"/>
    <w:rsid w:val="00F10584"/>
    <w:rsid w:val="00F10857"/>
    <w:rsid w:val="00F10950"/>
    <w:rsid w:val="00F10AF5"/>
    <w:rsid w:val="00F10CA8"/>
    <w:rsid w:val="00F10DBB"/>
    <w:rsid w:val="00F10F25"/>
    <w:rsid w:val="00F1118C"/>
    <w:rsid w:val="00F117F1"/>
    <w:rsid w:val="00F11A5D"/>
    <w:rsid w:val="00F11B2A"/>
    <w:rsid w:val="00F11CBE"/>
    <w:rsid w:val="00F11F27"/>
    <w:rsid w:val="00F12642"/>
    <w:rsid w:val="00F128B6"/>
    <w:rsid w:val="00F12C2D"/>
    <w:rsid w:val="00F130C8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82C"/>
    <w:rsid w:val="00F14BA0"/>
    <w:rsid w:val="00F14E24"/>
    <w:rsid w:val="00F14E72"/>
    <w:rsid w:val="00F1564D"/>
    <w:rsid w:val="00F1593B"/>
    <w:rsid w:val="00F15C84"/>
    <w:rsid w:val="00F15FAA"/>
    <w:rsid w:val="00F164B9"/>
    <w:rsid w:val="00F165A6"/>
    <w:rsid w:val="00F16903"/>
    <w:rsid w:val="00F16BD1"/>
    <w:rsid w:val="00F17183"/>
    <w:rsid w:val="00F17358"/>
    <w:rsid w:val="00F17738"/>
    <w:rsid w:val="00F17D8D"/>
    <w:rsid w:val="00F17FF0"/>
    <w:rsid w:val="00F2032A"/>
    <w:rsid w:val="00F20D82"/>
    <w:rsid w:val="00F21758"/>
    <w:rsid w:val="00F21882"/>
    <w:rsid w:val="00F21CC3"/>
    <w:rsid w:val="00F21FAA"/>
    <w:rsid w:val="00F221AF"/>
    <w:rsid w:val="00F22BDF"/>
    <w:rsid w:val="00F2315F"/>
    <w:rsid w:val="00F2383E"/>
    <w:rsid w:val="00F23871"/>
    <w:rsid w:val="00F23BEE"/>
    <w:rsid w:val="00F23C7D"/>
    <w:rsid w:val="00F23ED4"/>
    <w:rsid w:val="00F240CA"/>
    <w:rsid w:val="00F2487C"/>
    <w:rsid w:val="00F24AA6"/>
    <w:rsid w:val="00F24CCA"/>
    <w:rsid w:val="00F250F6"/>
    <w:rsid w:val="00F25242"/>
    <w:rsid w:val="00F25502"/>
    <w:rsid w:val="00F255B5"/>
    <w:rsid w:val="00F257AE"/>
    <w:rsid w:val="00F25883"/>
    <w:rsid w:val="00F258E9"/>
    <w:rsid w:val="00F25CFD"/>
    <w:rsid w:val="00F25F1A"/>
    <w:rsid w:val="00F26348"/>
    <w:rsid w:val="00F26535"/>
    <w:rsid w:val="00F268B8"/>
    <w:rsid w:val="00F26CAE"/>
    <w:rsid w:val="00F26E53"/>
    <w:rsid w:val="00F26E72"/>
    <w:rsid w:val="00F26FA7"/>
    <w:rsid w:val="00F273BE"/>
    <w:rsid w:val="00F274A8"/>
    <w:rsid w:val="00F277F7"/>
    <w:rsid w:val="00F27B2E"/>
    <w:rsid w:val="00F27B32"/>
    <w:rsid w:val="00F30399"/>
    <w:rsid w:val="00F30613"/>
    <w:rsid w:val="00F30F5A"/>
    <w:rsid w:val="00F311F2"/>
    <w:rsid w:val="00F31289"/>
    <w:rsid w:val="00F31D4F"/>
    <w:rsid w:val="00F3202E"/>
    <w:rsid w:val="00F320D1"/>
    <w:rsid w:val="00F3223D"/>
    <w:rsid w:val="00F32425"/>
    <w:rsid w:val="00F32B17"/>
    <w:rsid w:val="00F32B78"/>
    <w:rsid w:val="00F32EDF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451"/>
    <w:rsid w:val="00F345E7"/>
    <w:rsid w:val="00F3481F"/>
    <w:rsid w:val="00F34BF3"/>
    <w:rsid w:val="00F34C0F"/>
    <w:rsid w:val="00F34E27"/>
    <w:rsid w:val="00F34EBD"/>
    <w:rsid w:val="00F35105"/>
    <w:rsid w:val="00F351D1"/>
    <w:rsid w:val="00F352C9"/>
    <w:rsid w:val="00F352E5"/>
    <w:rsid w:val="00F353F2"/>
    <w:rsid w:val="00F354D8"/>
    <w:rsid w:val="00F35866"/>
    <w:rsid w:val="00F35CE2"/>
    <w:rsid w:val="00F35DD4"/>
    <w:rsid w:val="00F3632A"/>
    <w:rsid w:val="00F3634A"/>
    <w:rsid w:val="00F36B7D"/>
    <w:rsid w:val="00F3713A"/>
    <w:rsid w:val="00F3728B"/>
    <w:rsid w:val="00F372CA"/>
    <w:rsid w:val="00F3730E"/>
    <w:rsid w:val="00F37321"/>
    <w:rsid w:val="00F3777F"/>
    <w:rsid w:val="00F37C2A"/>
    <w:rsid w:val="00F37E61"/>
    <w:rsid w:val="00F40C8E"/>
    <w:rsid w:val="00F40D00"/>
    <w:rsid w:val="00F40D60"/>
    <w:rsid w:val="00F40D84"/>
    <w:rsid w:val="00F413A9"/>
    <w:rsid w:val="00F4157F"/>
    <w:rsid w:val="00F41DFF"/>
    <w:rsid w:val="00F420CB"/>
    <w:rsid w:val="00F420D1"/>
    <w:rsid w:val="00F4210A"/>
    <w:rsid w:val="00F42D21"/>
    <w:rsid w:val="00F42FF1"/>
    <w:rsid w:val="00F43036"/>
    <w:rsid w:val="00F430AD"/>
    <w:rsid w:val="00F432DF"/>
    <w:rsid w:val="00F434E2"/>
    <w:rsid w:val="00F436FD"/>
    <w:rsid w:val="00F43CE4"/>
    <w:rsid w:val="00F43DD8"/>
    <w:rsid w:val="00F44248"/>
    <w:rsid w:val="00F4458F"/>
    <w:rsid w:val="00F445A0"/>
    <w:rsid w:val="00F44B1B"/>
    <w:rsid w:val="00F44C9B"/>
    <w:rsid w:val="00F44D41"/>
    <w:rsid w:val="00F45189"/>
    <w:rsid w:val="00F452A8"/>
    <w:rsid w:val="00F45B6C"/>
    <w:rsid w:val="00F45C8A"/>
    <w:rsid w:val="00F4612C"/>
    <w:rsid w:val="00F46194"/>
    <w:rsid w:val="00F465DF"/>
    <w:rsid w:val="00F4669B"/>
    <w:rsid w:val="00F4682C"/>
    <w:rsid w:val="00F469F1"/>
    <w:rsid w:val="00F46BB4"/>
    <w:rsid w:val="00F46C5C"/>
    <w:rsid w:val="00F46D41"/>
    <w:rsid w:val="00F46F85"/>
    <w:rsid w:val="00F472E3"/>
    <w:rsid w:val="00F47904"/>
    <w:rsid w:val="00F50257"/>
    <w:rsid w:val="00F5057A"/>
    <w:rsid w:val="00F50D03"/>
    <w:rsid w:val="00F51A0D"/>
    <w:rsid w:val="00F51C4A"/>
    <w:rsid w:val="00F51D30"/>
    <w:rsid w:val="00F51D8F"/>
    <w:rsid w:val="00F52041"/>
    <w:rsid w:val="00F5218C"/>
    <w:rsid w:val="00F52339"/>
    <w:rsid w:val="00F52534"/>
    <w:rsid w:val="00F5296D"/>
    <w:rsid w:val="00F52DC3"/>
    <w:rsid w:val="00F52F2A"/>
    <w:rsid w:val="00F531EF"/>
    <w:rsid w:val="00F5335E"/>
    <w:rsid w:val="00F53580"/>
    <w:rsid w:val="00F537BE"/>
    <w:rsid w:val="00F53B2B"/>
    <w:rsid w:val="00F53FA2"/>
    <w:rsid w:val="00F5460D"/>
    <w:rsid w:val="00F547B2"/>
    <w:rsid w:val="00F54996"/>
    <w:rsid w:val="00F54C20"/>
    <w:rsid w:val="00F54CB3"/>
    <w:rsid w:val="00F54DD9"/>
    <w:rsid w:val="00F54FB3"/>
    <w:rsid w:val="00F5555B"/>
    <w:rsid w:val="00F55996"/>
    <w:rsid w:val="00F559C2"/>
    <w:rsid w:val="00F55DD2"/>
    <w:rsid w:val="00F55FCC"/>
    <w:rsid w:val="00F56045"/>
    <w:rsid w:val="00F56697"/>
    <w:rsid w:val="00F56775"/>
    <w:rsid w:val="00F56888"/>
    <w:rsid w:val="00F56A52"/>
    <w:rsid w:val="00F56B68"/>
    <w:rsid w:val="00F6000D"/>
    <w:rsid w:val="00F600EF"/>
    <w:rsid w:val="00F603F7"/>
    <w:rsid w:val="00F60B18"/>
    <w:rsid w:val="00F60CD9"/>
    <w:rsid w:val="00F61B28"/>
    <w:rsid w:val="00F61FFE"/>
    <w:rsid w:val="00F622F2"/>
    <w:rsid w:val="00F62530"/>
    <w:rsid w:val="00F62A8C"/>
    <w:rsid w:val="00F62F88"/>
    <w:rsid w:val="00F62FBF"/>
    <w:rsid w:val="00F637E2"/>
    <w:rsid w:val="00F63831"/>
    <w:rsid w:val="00F64252"/>
    <w:rsid w:val="00F645E0"/>
    <w:rsid w:val="00F6498F"/>
    <w:rsid w:val="00F64B56"/>
    <w:rsid w:val="00F64E8E"/>
    <w:rsid w:val="00F65486"/>
    <w:rsid w:val="00F6557F"/>
    <w:rsid w:val="00F6583C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90A"/>
    <w:rsid w:val="00F6798C"/>
    <w:rsid w:val="00F67A55"/>
    <w:rsid w:val="00F67C1E"/>
    <w:rsid w:val="00F67DB2"/>
    <w:rsid w:val="00F701FD"/>
    <w:rsid w:val="00F703DB"/>
    <w:rsid w:val="00F70596"/>
    <w:rsid w:val="00F70B7C"/>
    <w:rsid w:val="00F70D6D"/>
    <w:rsid w:val="00F711EB"/>
    <w:rsid w:val="00F717D6"/>
    <w:rsid w:val="00F71B97"/>
    <w:rsid w:val="00F71F2A"/>
    <w:rsid w:val="00F72011"/>
    <w:rsid w:val="00F7206E"/>
    <w:rsid w:val="00F720E0"/>
    <w:rsid w:val="00F72237"/>
    <w:rsid w:val="00F7225B"/>
    <w:rsid w:val="00F72A76"/>
    <w:rsid w:val="00F72CFB"/>
    <w:rsid w:val="00F7369B"/>
    <w:rsid w:val="00F739BE"/>
    <w:rsid w:val="00F73D03"/>
    <w:rsid w:val="00F73D3A"/>
    <w:rsid w:val="00F73FD3"/>
    <w:rsid w:val="00F74BB1"/>
    <w:rsid w:val="00F752F5"/>
    <w:rsid w:val="00F7583D"/>
    <w:rsid w:val="00F75897"/>
    <w:rsid w:val="00F75ACF"/>
    <w:rsid w:val="00F75AF8"/>
    <w:rsid w:val="00F75FD9"/>
    <w:rsid w:val="00F76392"/>
    <w:rsid w:val="00F7646A"/>
    <w:rsid w:val="00F7673D"/>
    <w:rsid w:val="00F76C9A"/>
    <w:rsid w:val="00F76E19"/>
    <w:rsid w:val="00F76EB9"/>
    <w:rsid w:val="00F7732C"/>
    <w:rsid w:val="00F776BB"/>
    <w:rsid w:val="00F776DF"/>
    <w:rsid w:val="00F77A9B"/>
    <w:rsid w:val="00F77C7F"/>
    <w:rsid w:val="00F80153"/>
    <w:rsid w:val="00F80408"/>
    <w:rsid w:val="00F805BF"/>
    <w:rsid w:val="00F80F1F"/>
    <w:rsid w:val="00F80F64"/>
    <w:rsid w:val="00F81261"/>
    <w:rsid w:val="00F81427"/>
    <w:rsid w:val="00F81656"/>
    <w:rsid w:val="00F81734"/>
    <w:rsid w:val="00F817E7"/>
    <w:rsid w:val="00F8192A"/>
    <w:rsid w:val="00F81F95"/>
    <w:rsid w:val="00F82340"/>
    <w:rsid w:val="00F82469"/>
    <w:rsid w:val="00F825AC"/>
    <w:rsid w:val="00F826E6"/>
    <w:rsid w:val="00F82796"/>
    <w:rsid w:val="00F829DC"/>
    <w:rsid w:val="00F82DA9"/>
    <w:rsid w:val="00F82F08"/>
    <w:rsid w:val="00F8334B"/>
    <w:rsid w:val="00F8360A"/>
    <w:rsid w:val="00F83BAB"/>
    <w:rsid w:val="00F83C17"/>
    <w:rsid w:val="00F83D59"/>
    <w:rsid w:val="00F83EE3"/>
    <w:rsid w:val="00F84259"/>
    <w:rsid w:val="00F844BC"/>
    <w:rsid w:val="00F847E6"/>
    <w:rsid w:val="00F84CD9"/>
    <w:rsid w:val="00F854B2"/>
    <w:rsid w:val="00F85960"/>
    <w:rsid w:val="00F85A8B"/>
    <w:rsid w:val="00F85B37"/>
    <w:rsid w:val="00F85BDD"/>
    <w:rsid w:val="00F85CD7"/>
    <w:rsid w:val="00F85FA2"/>
    <w:rsid w:val="00F863DB"/>
    <w:rsid w:val="00F8675A"/>
    <w:rsid w:val="00F86773"/>
    <w:rsid w:val="00F869C3"/>
    <w:rsid w:val="00F86A19"/>
    <w:rsid w:val="00F86D5A"/>
    <w:rsid w:val="00F876C6"/>
    <w:rsid w:val="00F87967"/>
    <w:rsid w:val="00F87A74"/>
    <w:rsid w:val="00F87F42"/>
    <w:rsid w:val="00F903E5"/>
    <w:rsid w:val="00F9048C"/>
    <w:rsid w:val="00F906B4"/>
    <w:rsid w:val="00F90EEB"/>
    <w:rsid w:val="00F9102F"/>
    <w:rsid w:val="00F923B2"/>
    <w:rsid w:val="00F92489"/>
    <w:rsid w:val="00F9271C"/>
    <w:rsid w:val="00F92B03"/>
    <w:rsid w:val="00F93484"/>
    <w:rsid w:val="00F93581"/>
    <w:rsid w:val="00F935D7"/>
    <w:rsid w:val="00F93B54"/>
    <w:rsid w:val="00F93C10"/>
    <w:rsid w:val="00F94259"/>
    <w:rsid w:val="00F94516"/>
    <w:rsid w:val="00F94921"/>
    <w:rsid w:val="00F94F12"/>
    <w:rsid w:val="00F95316"/>
    <w:rsid w:val="00F95643"/>
    <w:rsid w:val="00F95758"/>
    <w:rsid w:val="00F957C3"/>
    <w:rsid w:val="00F95C71"/>
    <w:rsid w:val="00F9603A"/>
    <w:rsid w:val="00F96170"/>
    <w:rsid w:val="00F96557"/>
    <w:rsid w:val="00F9698F"/>
    <w:rsid w:val="00F96A4C"/>
    <w:rsid w:val="00F96B10"/>
    <w:rsid w:val="00F96D13"/>
    <w:rsid w:val="00F975FE"/>
    <w:rsid w:val="00F97638"/>
    <w:rsid w:val="00F976E9"/>
    <w:rsid w:val="00F97887"/>
    <w:rsid w:val="00F97979"/>
    <w:rsid w:val="00F979EC"/>
    <w:rsid w:val="00F97D6C"/>
    <w:rsid w:val="00F97FF3"/>
    <w:rsid w:val="00FA0098"/>
    <w:rsid w:val="00FA00DF"/>
    <w:rsid w:val="00FA0833"/>
    <w:rsid w:val="00FA0BF6"/>
    <w:rsid w:val="00FA0F48"/>
    <w:rsid w:val="00FA1009"/>
    <w:rsid w:val="00FA121A"/>
    <w:rsid w:val="00FA17B9"/>
    <w:rsid w:val="00FA180A"/>
    <w:rsid w:val="00FA1A46"/>
    <w:rsid w:val="00FA1F14"/>
    <w:rsid w:val="00FA249C"/>
    <w:rsid w:val="00FA27A3"/>
    <w:rsid w:val="00FA30B5"/>
    <w:rsid w:val="00FA335B"/>
    <w:rsid w:val="00FA33FB"/>
    <w:rsid w:val="00FA37FA"/>
    <w:rsid w:val="00FA3934"/>
    <w:rsid w:val="00FA3A91"/>
    <w:rsid w:val="00FA3D88"/>
    <w:rsid w:val="00FA4816"/>
    <w:rsid w:val="00FA485B"/>
    <w:rsid w:val="00FA49CF"/>
    <w:rsid w:val="00FA49DE"/>
    <w:rsid w:val="00FA4AB6"/>
    <w:rsid w:val="00FA4CC8"/>
    <w:rsid w:val="00FA508D"/>
    <w:rsid w:val="00FA51D8"/>
    <w:rsid w:val="00FA5467"/>
    <w:rsid w:val="00FA5797"/>
    <w:rsid w:val="00FA5897"/>
    <w:rsid w:val="00FA5B2B"/>
    <w:rsid w:val="00FA5B58"/>
    <w:rsid w:val="00FA5D69"/>
    <w:rsid w:val="00FA600A"/>
    <w:rsid w:val="00FA6244"/>
    <w:rsid w:val="00FA660A"/>
    <w:rsid w:val="00FA6C57"/>
    <w:rsid w:val="00FA6CC8"/>
    <w:rsid w:val="00FA6CCD"/>
    <w:rsid w:val="00FA6F32"/>
    <w:rsid w:val="00FA6FB7"/>
    <w:rsid w:val="00FA7412"/>
    <w:rsid w:val="00FA7482"/>
    <w:rsid w:val="00FA7571"/>
    <w:rsid w:val="00FA7923"/>
    <w:rsid w:val="00FA79A0"/>
    <w:rsid w:val="00FA7D51"/>
    <w:rsid w:val="00FA7D93"/>
    <w:rsid w:val="00FA7E83"/>
    <w:rsid w:val="00FA7EEF"/>
    <w:rsid w:val="00FB0139"/>
    <w:rsid w:val="00FB052E"/>
    <w:rsid w:val="00FB1075"/>
    <w:rsid w:val="00FB112A"/>
    <w:rsid w:val="00FB115D"/>
    <w:rsid w:val="00FB1497"/>
    <w:rsid w:val="00FB1832"/>
    <w:rsid w:val="00FB184E"/>
    <w:rsid w:val="00FB1A57"/>
    <w:rsid w:val="00FB1CC5"/>
    <w:rsid w:val="00FB1E29"/>
    <w:rsid w:val="00FB2321"/>
    <w:rsid w:val="00FB2483"/>
    <w:rsid w:val="00FB2BC7"/>
    <w:rsid w:val="00FB2EC1"/>
    <w:rsid w:val="00FB332C"/>
    <w:rsid w:val="00FB3A00"/>
    <w:rsid w:val="00FB3A06"/>
    <w:rsid w:val="00FB4199"/>
    <w:rsid w:val="00FB4843"/>
    <w:rsid w:val="00FB4853"/>
    <w:rsid w:val="00FB4C92"/>
    <w:rsid w:val="00FB4D07"/>
    <w:rsid w:val="00FB55BD"/>
    <w:rsid w:val="00FB579F"/>
    <w:rsid w:val="00FB5F2F"/>
    <w:rsid w:val="00FB5F62"/>
    <w:rsid w:val="00FB6273"/>
    <w:rsid w:val="00FB6597"/>
    <w:rsid w:val="00FB65A7"/>
    <w:rsid w:val="00FB6617"/>
    <w:rsid w:val="00FB7003"/>
    <w:rsid w:val="00FB725A"/>
    <w:rsid w:val="00FB7701"/>
    <w:rsid w:val="00FB779E"/>
    <w:rsid w:val="00FB7841"/>
    <w:rsid w:val="00FB7A1A"/>
    <w:rsid w:val="00FB7C17"/>
    <w:rsid w:val="00FB7FC8"/>
    <w:rsid w:val="00FC089F"/>
    <w:rsid w:val="00FC0AF5"/>
    <w:rsid w:val="00FC0F5F"/>
    <w:rsid w:val="00FC0F7B"/>
    <w:rsid w:val="00FC110C"/>
    <w:rsid w:val="00FC171C"/>
    <w:rsid w:val="00FC1843"/>
    <w:rsid w:val="00FC18D2"/>
    <w:rsid w:val="00FC193F"/>
    <w:rsid w:val="00FC2149"/>
    <w:rsid w:val="00FC2304"/>
    <w:rsid w:val="00FC3518"/>
    <w:rsid w:val="00FC367E"/>
    <w:rsid w:val="00FC3E21"/>
    <w:rsid w:val="00FC3E5C"/>
    <w:rsid w:val="00FC3EFD"/>
    <w:rsid w:val="00FC4031"/>
    <w:rsid w:val="00FC411A"/>
    <w:rsid w:val="00FC4617"/>
    <w:rsid w:val="00FC48F0"/>
    <w:rsid w:val="00FC4B97"/>
    <w:rsid w:val="00FC545C"/>
    <w:rsid w:val="00FC57D5"/>
    <w:rsid w:val="00FC5849"/>
    <w:rsid w:val="00FC5BE4"/>
    <w:rsid w:val="00FC5D66"/>
    <w:rsid w:val="00FC6D82"/>
    <w:rsid w:val="00FC6E79"/>
    <w:rsid w:val="00FC7483"/>
    <w:rsid w:val="00FC7792"/>
    <w:rsid w:val="00FC7895"/>
    <w:rsid w:val="00FC7F61"/>
    <w:rsid w:val="00FD03AC"/>
    <w:rsid w:val="00FD08C2"/>
    <w:rsid w:val="00FD0D51"/>
    <w:rsid w:val="00FD0FE0"/>
    <w:rsid w:val="00FD14E8"/>
    <w:rsid w:val="00FD15E5"/>
    <w:rsid w:val="00FD178C"/>
    <w:rsid w:val="00FD1B0F"/>
    <w:rsid w:val="00FD1B7F"/>
    <w:rsid w:val="00FD1C30"/>
    <w:rsid w:val="00FD21D3"/>
    <w:rsid w:val="00FD255D"/>
    <w:rsid w:val="00FD2629"/>
    <w:rsid w:val="00FD2780"/>
    <w:rsid w:val="00FD2895"/>
    <w:rsid w:val="00FD31C2"/>
    <w:rsid w:val="00FD3467"/>
    <w:rsid w:val="00FD35D5"/>
    <w:rsid w:val="00FD3678"/>
    <w:rsid w:val="00FD36DD"/>
    <w:rsid w:val="00FD370B"/>
    <w:rsid w:val="00FD385D"/>
    <w:rsid w:val="00FD3D85"/>
    <w:rsid w:val="00FD46C6"/>
    <w:rsid w:val="00FD4721"/>
    <w:rsid w:val="00FD4736"/>
    <w:rsid w:val="00FD47F3"/>
    <w:rsid w:val="00FD4C0C"/>
    <w:rsid w:val="00FD4F76"/>
    <w:rsid w:val="00FD542E"/>
    <w:rsid w:val="00FD5465"/>
    <w:rsid w:val="00FD56B1"/>
    <w:rsid w:val="00FD588F"/>
    <w:rsid w:val="00FD59D4"/>
    <w:rsid w:val="00FD5ABE"/>
    <w:rsid w:val="00FD5BA9"/>
    <w:rsid w:val="00FD5D25"/>
    <w:rsid w:val="00FD60FD"/>
    <w:rsid w:val="00FD620D"/>
    <w:rsid w:val="00FD671F"/>
    <w:rsid w:val="00FD67E4"/>
    <w:rsid w:val="00FD7288"/>
    <w:rsid w:val="00FD7746"/>
    <w:rsid w:val="00FD7884"/>
    <w:rsid w:val="00FD7FBB"/>
    <w:rsid w:val="00FE0346"/>
    <w:rsid w:val="00FE0621"/>
    <w:rsid w:val="00FE0680"/>
    <w:rsid w:val="00FE11B0"/>
    <w:rsid w:val="00FE1413"/>
    <w:rsid w:val="00FE174C"/>
    <w:rsid w:val="00FE1D21"/>
    <w:rsid w:val="00FE22AA"/>
    <w:rsid w:val="00FE22DE"/>
    <w:rsid w:val="00FE2879"/>
    <w:rsid w:val="00FE2E8F"/>
    <w:rsid w:val="00FE2E97"/>
    <w:rsid w:val="00FE32A0"/>
    <w:rsid w:val="00FE351A"/>
    <w:rsid w:val="00FE38FF"/>
    <w:rsid w:val="00FE4134"/>
    <w:rsid w:val="00FE472B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CA3"/>
    <w:rsid w:val="00FE6CD7"/>
    <w:rsid w:val="00FE6EEE"/>
    <w:rsid w:val="00FE7623"/>
    <w:rsid w:val="00FE7744"/>
    <w:rsid w:val="00FE78A7"/>
    <w:rsid w:val="00FE7DD1"/>
    <w:rsid w:val="00FF005A"/>
    <w:rsid w:val="00FF041C"/>
    <w:rsid w:val="00FF04A4"/>
    <w:rsid w:val="00FF0A3A"/>
    <w:rsid w:val="00FF0AD1"/>
    <w:rsid w:val="00FF0DA9"/>
    <w:rsid w:val="00FF0FCA"/>
    <w:rsid w:val="00FF11E9"/>
    <w:rsid w:val="00FF14BF"/>
    <w:rsid w:val="00FF16A7"/>
    <w:rsid w:val="00FF171C"/>
    <w:rsid w:val="00FF1857"/>
    <w:rsid w:val="00FF1CA4"/>
    <w:rsid w:val="00FF1D96"/>
    <w:rsid w:val="00FF2256"/>
    <w:rsid w:val="00FF242C"/>
    <w:rsid w:val="00FF286D"/>
    <w:rsid w:val="00FF2DF7"/>
    <w:rsid w:val="00FF34E3"/>
    <w:rsid w:val="00FF41B2"/>
    <w:rsid w:val="00FF4204"/>
    <w:rsid w:val="00FF4416"/>
    <w:rsid w:val="00FF48C7"/>
    <w:rsid w:val="00FF4C5C"/>
    <w:rsid w:val="00FF5B13"/>
    <w:rsid w:val="00FF62B4"/>
    <w:rsid w:val="00FF66AE"/>
    <w:rsid w:val="00FF6761"/>
    <w:rsid w:val="00FF6866"/>
    <w:rsid w:val="00FF6B9A"/>
    <w:rsid w:val="00FF6BAD"/>
    <w:rsid w:val="00FF6BC0"/>
    <w:rsid w:val="00FF6F1F"/>
    <w:rsid w:val="00FF70A3"/>
    <w:rsid w:val="00FF72FB"/>
    <w:rsid w:val="00FF733C"/>
    <w:rsid w:val="00FF7836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B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6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541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9DAF9-47DD-4ED6-BF93-0D8F00C8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3</cp:revision>
  <cp:lastPrinted>2024-01-16T07:08:00Z</cp:lastPrinted>
  <dcterms:created xsi:type="dcterms:W3CDTF">2024-02-27T11:25:00Z</dcterms:created>
  <dcterms:modified xsi:type="dcterms:W3CDTF">2024-02-27T11:43:00Z</dcterms:modified>
</cp:coreProperties>
</file>